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A6FA" w14:textId="77777777" w:rsidR="00CA3417" w:rsidRPr="00BD4E2E" w:rsidRDefault="00CA3417" w:rsidP="00856C35">
      <w:pPr>
        <w:pStyle w:val="Heading1"/>
        <w:rPr>
          <w:sz w:val="6"/>
          <w:szCs w:val="6"/>
        </w:rPr>
      </w:pPr>
    </w:p>
    <w:p w14:paraId="22C7817F" w14:textId="5EB55820" w:rsidR="00467865" w:rsidRPr="00BD4E2E" w:rsidRDefault="009E2139" w:rsidP="00856C35">
      <w:pPr>
        <w:pStyle w:val="Heading1"/>
      </w:pPr>
      <w:r w:rsidRPr="00BD4E2E">
        <w:t xml:space="preserve">The </w:t>
      </w:r>
      <w:r w:rsidR="005E69CC" w:rsidRPr="00BD4E2E">
        <w:t>James Hughes-Hallet</w:t>
      </w:r>
      <w:r w:rsidR="004E1DD4" w:rsidRPr="00BD4E2E">
        <w:t>t</w:t>
      </w:r>
      <w:r w:rsidR="005E69CC" w:rsidRPr="00BD4E2E">
        <w:t xml:space="preserve"> </w:t>
      </w:r>
      <w:r w:rsidRPr="00BD4E2E">
        <w:t xml:space="preserve">Memorial Fund </w:t>
      </w:r>
      <w:r w:rsidR="00BF4D77" w:rsidRPr="00BD4E2E">
        <w:t xml:space="preserve">Scholarship </w:t>
      </w:r>
      <w:r w:rsidR="00856C35" w:rsidRPr="00BD4E2E">
        <w:t>Application</w:t>
      </w:r>
    </w:p>
    <w:p w14:paraId="2FC8E57F" w14:textId="54055C65" w:rsidR="00CA3417" w:rsidRPr="00BD4E2E" w:rsidRDefault="00CA3417" w:rsidP="00C23972">
      <w:r w:rsidRPr="00BD4E2E">
        <w:t xml:space="preserve">Please note that applications this scholarship will only be considered where your total household income (including any contributions that you expect to receive from anyone </w:t>
      </w:r>
      <w:proofErr w:type="gramStart"/>
      <w:r w:rsidRPr="00BD4E2E">
        <w:t>during the course of</w:t>
      </w:r>
      <w:proofErr w:type="gramEnd"/>
      <w:r w:rsidRPr="00BD4E2E">
        <w:t xml:space="preserve"> your programme) is less than £45,000. </w:t>
      </w:r>
    </w:p>
    <w:p w14:paraId="3D7D977E" w14:textId="77777777" w:rsidR="00CA3417" w:rsidRPr="00BD4E2E" w:rsidRDefault="00CA3417" w:rsidP="00C23972"/>
    <w:p w14:paraId="6ADE3CBF" w14:textId="64DDE5E1" w:rsidR="00EC3F50" w:rsidRPr="00BD4E2E" w:rsidRDefault="00AC1A76" w:rsidP="00C23972">
      <w:r w:rsidRPr="00BD4E2E">
        <w:t xml:space="preserve">Please ensure all </w:t>
      </w:r>
      <w:r w:rsidR="00731F27" w:rsidRPr="00BD4E2E">
        <w:t xml:space="preserve">mandatory </w:t>
      </w:r>
      <w:r w:rsidRPr="00BD4E2E">
        <w:t xml:space="preserve">fields marked * are completed </w:t>
      </w:r>
    </w:p>
    <w:p w14:paraId="6ACD6D16" w14:textId="3167CAA3" w:rsidR="00856C35" w:rsidRPr="00BD4E2E" w:rsidRDefault="00CA3417" w:rsidP="00856C35">
      <w:pPr>
        <w:pStyle w:val="Heading2"/>
      </w:pPr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401D303" wp14:editId="09111DDB">
                <wp:simplePos x="0" y="0"/>
                <wp:positionH relativeFrom="column">
                  <wp:posOffset>4008120</wp:posOffset>
                </wp:positionH>
                <wp:positionV relativeFrom="paragraph">
                  <wp:posOffset>1404620</wp:posOffset>
                </wp:positionV>
                <wp:extent cx="2400300" cy="975360"/>
                <wp:effectExtent l="0" t="0" r="1905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00B01" w14:textId="1F65643E" w:rsidR="004B7CDF" w:rsidRPr="00BD4E2E" w:rsidRDefault="004B7CDF" w:rsidP="004B7CDF">
                            <w:r w:rsidRPr="00BD4E2E">
                              <w:t>Current place of study: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D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6pt;margin-top:110.6pt;width:189pt;height:76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">
                <v:textbox>
                  <w:txbxContent>
                    <w:p w14:paraId="52A00B01" w14:textId="1F65643E" w:rsidR="004B7CDF" w:rsidRPr="00BD4E2E" w:rsidRDefault="004B7CDF" w:rsidP="004B7CDF">
                      <w:r w:rsidRPr="00BD4E2E">
                        <w:t>Current place of study: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6F0FF63" wp14:editId="70B31E71">
                <wp:simplePos x="0" y="0"/>
                <wp:positionH relativeFrom="margin">
                  <wp:posOffset>0</wp:posOffset>
                </wp:positionH>
                <wp:positionV relativeFrom="paragraph">
                  <wp:posOffset>2112010</wp:posOffset>
                </wp:positionV>
                <wp:extent cx="3924300" cy="266700"/>
                <wp:effectExtent l="0" t="0" r="19050" b="1905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8E0AB" w14:textId="3C0FAAF9" w:rsidR="007F6F59" w:rsidRPr="00BD4E2E" w:rsidRDefault="007F6F59" w:rsidP="007F6F59">
                            <w:proofErr w:type="gramStart"/>
                            <w:r w:rsidRPr="00BD4E2E">
                              <w:t>Email:*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FF63" id="Text Box 41" o:spid="_x0000_s1027" type="#_x0000_t202" style="position:absolute;left:0;text-align:left;margin-left:0;margin-top:166.3pt;width:309pt;height:21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3VEQIAACY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">
                <v:textbox>
                  <w:txbxContent>
                    <w:p w14:paraId="4B98E0AB" w14:textId="3C0FAAF9" w:rsidR="007F6F59" w:rsidRPr="00BD4E2E" w:rsidRDefault="007F6F59" w:rsidP="007F6F59">
                      <w:r w:rsidRPr="00BD4E2E">
                        <w:t>Email:*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F59"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8DE790" wp14:editId="113E2452">
                <wp:simplePos x="0" y="0"/>
                <wp:positionH relativeFrom="column">
                  <wp:posOffset>4013835</wp:posOffset>
                </wp:positionH>
                <wp:positionV relativeFrom="paragraph">
                  <wp:posOffset>1075055</wp:posOffset>
                </wp:positionV>
                <wp:extent cx="2400300" cy="2667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5A79" w14:textId="6BF0E69A" w:rsidR="00FB2B8B" w:rsidRPr="00BD4E2E" w:rsidRDefault="00FB2B8B" w:rsidP="00FB2B8B">
                            <w:r w:rsidRPr="00BD4E2E">
                              <w:t>Contact Tel No</w:t>
                            </w:r>
                            <w:r w:rsidR="004B7CDF" w:rsidRPr="00BD4E2E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E790" id="_x0000_s1028" type="#_x0000_t202" style="position:absolute;left:0;text-align:left;margin-left:316.05pt;margin-top:84.65pt;width:189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">
                <v:textbox>
                  <w:txbxContent>
                    <w:p w14:paraId="1B4F5A79" w14:textId="6BF0E69A" w:rsidR="00FB2B8B" w:rsidRPr="00BD4E2E" w:rsidRDefault="00FB2B8B" w:rsidP="00FB2B8B">
                      <w:r w:rsidRPr="00BD4E2E">
                        <w:t>Contact Tel No</w:t>
                      </w:r>
                      <w:r w:rsidR="004B7CDF" w:rsidRPr="00BD4E2E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F59"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F834B2" wp14:editId="37AB1F0B">
                <wp:simplePos x="0" y="0"/>
                <wp:positionH relativeFrom="column">
                  <wp:posOffset>4010660</wp:posOffset>
                </wp:positionH>
                <wp:positionV relativeFrom="paragraph">
                  <wp:posOffset>734060</wp:posOffset>
                </wp:positionV>
                <wp:extent cx="2400300" cy="2667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9D2F8" w14:textId="77777777" w:rsidR="00FB2B8B" w:rsidRPr="00BD4E2E" w:rsidRDefault="00FB2B8B">
                            <w:r w:rsidRPr="00BD4E2E">
                              <w:t>Courtauld Application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34B2" id="_x0000_s1029" type="#_x0000_t202" style="position:absolute;left:0;text-align:left;margin-left:315.8pt;margin-top:57.8pt;width:189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">
                <v:textbox>
                  <w:txbxContent>
                    <w:p w14:paraId="36B9D2F8" w14:textId="77777777" w:rsidR="00FB2B8B" w:rsidRPr="00BD4E2E" w:rsidRDefault="00FB2B8B">
                      <w:r w:rsidRPr="00BD4E2E">
                        <w:t>Courtauld Application 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F59"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0E5E9A" wp14:editId="3AD2C1DD">
                <wp:simplePos x="0" y="0"/>
                <wp:positionH relativeFrom="margin">
                  <wp:align>left</wp:align>
                </wp:positionH>
                <wp:positionV relativeFrom="paragraph">
                  <wp:posOffset>729615</wp:posOffset>
                </wp:positionV>
                <wp:extent cx="3924300" cy="266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E5C5C" w14:textId="77777777" w:rsidR="00FB2B8B" w:rsidRPr="00BD4E2E" w:rsidRDefault="00FB2B8B" w:rsidP="00FB2B8B">
                            <w:r w:rsidRPr="00BD4E2E">
                              <w:t>Surname (Family name</w:t>
                            </w:r>
                            <w:proofErr w:type="gramStart"/>
                            <w:r w:rsidRPr="00BD4E2E">
                              <w:t>):*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5E9A" id="_x0000_s1030" type="#_x0000_t202" style="position:absolute;left:0;text-align:left;margin-left:0;margin-top:57.45pt;width:309pt;height:2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tMEwIAACY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">
                <v:textbox>
                  <w:txbxContent>
                    <w:p w14:paraId="455E5C5C" w14:textId="77777777" w:rsidR="00FB2B8B" w:rsidRPr="00BD4E2E" w:rsidRDefault="00FB2B8B" w:rsidP="00FB2B8B">
                      <w:r w:rsidRPr="00BD4E2E">
                        <w:t>Surname (Family name):*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F59"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767F19" wp14:editId="18042726">
                <wp:simplePos x="0" y="0"/>
                <wp:positionH relativeFrom="column">
                  <wp:posOffset>4013835</wp:posOffset>
                </wp:positionH>
                <wp:positionV relativeFrom="paragraph">
                  <wp:posOffset>391795</wp:posOffset>
                </wp:positionV>
                <wp:extent cx="2400300" cy="2667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BBA0" w14:textId="77777777" w:rsidR="00EC3F50" w:rsidRPr="00BD4E2E" w:rsidRDefault="00EC3F50" w:rsidP="00EC3F50">
                            <w:r w:rsidRPr="00BD4E2E">
                              <w:t xml:space="preserve">Year of </w:t>
                            </w:r>
                            <w:proofErr w:type="gramStart"/>
                            <w:r w:rsidRPr="00BD4E2E">
                              <w:t>Application:*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7F19" id="_x0000_s1031" type="#_x0000_t202" style="position:absolute;left:0;text-align:left;margin-left:316.05pt;margin-top:30.85pt;width:189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qjEg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">
                <v:textbox>
                  <w:txbxContent>
                    <w:p w14:paraId="3EBABBA0" w14:textId="77777777" w:rsidR="00EC3F50" w:rsidRPr="00BD4E2E" w:rsidRDefault="00EC3F50" w:rsidP="00EC3F50">
                      <w:r w:rsidRPr="00BD4E2E">
                        <w:t>Year of Application:*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C35" w:rsidRPr="00BD4E2E">
        <w:t>A</w:t>
      </w:r>
      <w:r w:rsidR="00EC3F50" w:rsidRPr="00BD4E2E">
        <w:t>PPLICANT INFORMATION</w:t>
      </w:r>
    </w:p>
    <w:p w14:paraId="46E8672B" w14:textId="3F911313" w:rsidR="00FB2B8B" w:rsidRPr="00BD4E2E" w:rsidRDefault="007F6F59"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ABF6EB" wp14:editId="4263FF18">
                <wp:simplePos x="0" y="0"/>
                <wp:positionH relativeFrom="column">
                  <wp:posOffset>-6350</wp:posOffset>
                </wp:positionH>
                <wp:positionV relativeFrom="paragraph">
                  <wp:posOffset>782320</wp:posOffset>
                </wp:positionV>
                <wp:extent cx="3924300" cy="963295"/>
                <wp:effectExtent l="0" t="0" r="19050" b="273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D2912" w14:textId="7D89BA0D" w:rsidR="00FB2B8B" w:rsidRPr="00BD4E2E" w:rsidRDefault="00CA3417" w:rsidP="00FB2B8B">
                            <w:r w:rsidRPr="00BD4E2E">
                              <w:t xml:space="preserve">Current </w:t>
                            </w:r>
                            <w:proofErr w:type="gramStart"/>
                            <w:r w:rsidRPr="00BD4E2E">
                              <w:t>a</w:t>
                            </w:r>
                            <w:r w:rsidR="00FB2B8B" w:rsidRPr="00BD4E2E">
                              <w:t>ddress:*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F6EB" id="Text Box 5" o:spid="_x0000_s1032" type="#_x0000_t202" style="position:absolute;margin-left:-.5pt;margin-top:61.6pt;width:309pt;height:7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">
                <v:textbox>
                  <w:txbxContent>
                    <w:p w14:paraId="111D2912" w14:textId="7D89BA0D" w:rsidR="00FB2B8B" w:rsidRPr="00BD4E2E" w:rsidRDefault="00CA3417" w:rsidP="00FB2B8B">
                      <w:r w:rsidRPr="00BD4E2E">
                        <w:t>Current a</w:t>
                      </w:r>
                      <w:r w:rsidR="00FB2B8B" w:rsidRPr="00BD4E2E">
                        <w:t>ddress:*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BA1085F" wp14:editId="63A4786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39243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EA617" w14:textId="2299F2BC" w:rsidR="005E69CC" w:rsidRPr="00BD4E2E" w:rsidRDefault="005E69CC">
                            <w:r w:rsidRPr="00BD4E2E">
                              <w:t>First name(s</w:t>
                            </w:r>
                            <w:proofErr w:type="gramStart"/>
                            <w:r w:rsidRPr="00BD4E2E">
                              <w:t>)</w:t>
                            </w:r>
                            <w:r w:rsidR="00FB2B8B" w:rsidRPr="00BD4E2E">
                              <w:t>:*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1085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8.55pt;width:309pt;height:2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mNEwIAACY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">
                <v:textbox>
                  <w:txbxContent>
                    <w:p w14:paraId="2DBEA617" w14:textId="2299F2BC" w:rsidR="005E69CC" w:rsidRPr="00BD4E2E" w:rsidRDefault="005E69CC">
                      <w:r w:rsidRPr="00BD4E2E">
                        <w:t>First name(s</w:t>
                      </w:r>
                      <w:proofErr w:type="gramStart"/>
                      <w:r w:rsidRPr="00BD4E2E">
                        <w:t>)</w:t>
                      </w:r>
                      <w:r w:rsidR="00FB2B8B" w:rsidRPr="00BD4E2E">
                        <w:t>:*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90CF08" w14:textId="116339E7" w:rsidR="003F26CC" w:rsidRPr="00BD4E2E" w:rsidRDefault="002D1CD8" w:rsidP="003F26CC">
      <w:pPr>
        <w:pStyle w:val="Heading2"/>
        <w:tabs>
          <w:tab w:val="left" w:pos="4586"/>
        </w:tabs>
      </w:pPr>
      <w:r w:rsidRPr="00BD4E2E">
        <w:t>PERSONAL FINANCIAL SITUATION</w:t>
      </w:r>
    </w:p>
    <w:p w14:paraId="037C0036" w14:textId="77777777" w:rsidR="004463DF" w:rsidRPr="00BD4E2E" w:rsidRDefault="004463DF"/>
    <w:p w14:paraId="4720C9BE" w14:textId="5D8FCB65" w:rsidR="004463DF" w:rsidRPr="00BD4E2E" w:rsidRDefault="004463DF">
      <w:r w:rsidRPr="00BD4E2E">
        <w:t xml:space="preserve">In the months immediately </w:t>
      </w:r>
      <w:r w:rsidR="00F57CB8" w:rsidRPr="00BD4E2E">
        <w:t>before</w:t>
      </w:r>
      <w:r w:rsidRPr="00BD4E2E">
        <w:t xml:space="preserve"> the start of the programme (</w:t>
      </w:r>
      <w:proofErr w:type="spellStart"/>
      <w:r w:rsidRPr="00BD4E2E">
        <w:t>eg</w:t>
      </w:r>
      <w:proofErr w:type="spellEnd"/>
      <w:r w:rsidRPr="00BD4E2E">
        <w:t xml:space="preserve"> October </w:t>
      </w:r>
      <w:r w:rsidR="00CA3417" w:rsidRPr="00BD4E2E">
        <w:t>2025</w:t>
      </w:r>
      <w:r w:rsidRPr="00BD4E2E">
        <w:t xml:space="preserve"> to September </w:t>
      </w:r>
      <w:r w:rsidR="00CA3417" w:rsidRPr="00BD4E2E">
        <w:t>2026</w:t>
      </w:r>
      <w:r w:rsidRPr="00BD4E2E">
        <w:t xml:space="preserve">) </w:t>
      </w:r>
      <w:r w:rsidR="00D3047D" w:rsidRPr="00BD4E2E">
        <w:t>will you have been:</w:t>
      </w:r>
    </w:p>
    <w:p w14:paraId="4FE86BB8" w14:textId="77777777" w:rsidR="004463DF" w:rsidRPr="00BD4E2E" w:rsidRDefault="004463DF"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ACCF8CA" wp14:editId="29D62D36">
                <wp:simplePos x="0" y="0"/>
                <wp:positionH relativeFrom="column">
                  <wp:posOffset>5622471</wp:posOffset>
                </wp:positionH>
                <wp:positionV relativeFrom="paragraph">
                  <wp:posOffset>75112</wp:posOffset>
                </wp:positionV>
                <wp:extent cx="375285" cy="266700"/>
                <wp:effectExtent l="0" t="0" r="24765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5F70A" w14:textId="77777777" w:rsidR="004463DF" w:rsidRPr="00BD4E2E" w:rsidRDefault="004463DF" w:rsidP="00446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CF8CA" id="_x0000_s1034" type="#_x0000_t202" style="position:absolute;margin-left:442.7pt;margin-top:5.9pt;width:29.5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">
                <v:textbox>
                  <w:txbxContent>
                    <w:p w14:paraId="4625F70A" w14:textId="77777777" w:rsidR="004463DF" w:rsidRPr="00BD4E2E" w:rsidRDefault="004463DF" w:rsidP="004463DF"/>
                  </w:txbxContent>
                </v:textbox>
                <w10:wrap type="square"/>
              </v:shape>
            </w:pict>
          </mc:Fallback>
        </mc:AlternateContent>
      </w:r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92EF70B" wp14:editId="2FD21757">
                <wp:simplePos x="0" y="0"/>
                <wp:positionH relativeFrom="column">
                  <wp:posOffset>3510915</wp:posOffset>
                </wp:positionH>
                <wp:positionV relativeFrom="paragraph">
                  <wp:posOffset>91440</wp:posOffset>
                </wp:positionV>
                <wp:extent cx="375285" cy="266700"/>
                <wp:effectExtent l="0" t="0" r="2476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A95F2" w14:textId="77777777" w:rsidR="004463DF" w:rsidRPr="00BD4E2E" w:rsidRDefault="004463DF" w:rsidP="00446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F70B" id="_x0000_s1035" type="#_x0000_t202" style="position:absolute;margin-left:276.45pt;margin-top:7.2pt;width:29.55pt;height:2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">
                <v:textbox>
                  <w:txbxContent>
                    <w:p w14:paraId="74DA95F2" w14:textId="77777777" w:rsidR="004463DF" w:rsidRPr="00BD4E2E" w:rsidRDefault="004463DF" w:rsidP="004463DF"/>
                  </w:txbxContent>
                </v:textbox>
                <w10:wrap type="square"/>
              </v:shape>
            </w:pict>
          </mc:Fallback>
        </mc:AlternateContent>
      </w:r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8092A7B" wp14:editId="725E899C">
                <wp:simplePos x="0" y="0"/>
                <wp:positionH relativeFrom="column">
                  <wp:posOffset>1583418</wp:posOffset>
                </wp:positionH>
                <wp:positionV relativeFrom="paragraph">
                  <wp:posOffset>91713</wp:posOffset>
                </wp:positionV>
                <wp:extent cx="375285" cy="266700"/>
                <wp:effectExtent l="0" t="0" r="2476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3CC1" w14:textId="77777777" w:rsidR="004463DF" w:rsidRPr="00BD4E2E" w:rsidRDefault="004463DF" w:rsidP="00446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2A7B" id="_x0000_s1036" type="#_x0000_t202" style="position:absolute;margin-left:124.7pt;margin-top:7.2pt;width:29.55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">
                <v:textbox>
                  <w:txbxContent>
                    <w:p w14:paraId="14563CC1" w14:textId="77777777" w:rsidR="004463DF" w:rsidRPr="00BD4E2E" w:rsidRDefault="004463DF" w:rsidP="004463DF"/>
                  </w:txbxContent>
                </v:textbox>
                <w10:wrap type="square"/>
              </v:shape>
            </w:pict>
          </mc:Fallback>
        </mc:AlternateContent>
      </w:r>
    </w:p>
    <w:p w14:paraId="227948B0" w14:textId="77777777" w:rsidR="004463DF" w:rsidRPr="00BD4E2E" w:rsidRDefault="004463DF"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29BB147" wp14:editId="18914AD5">
                <wp:simplePos x="0" y="0"/>
                <wp:positionH relativeFrom="column">
                  <wp:posOffset>43906</wp:posOffset>
                </wp:positionH>
                <wp:positionV relativeFrom="paragraph">
                  <wp:posOffset>316048</wp:posOffset>
                </wp:positionV>
                <wp:extent cx="3967480" cy="266700"/>
                <wp:effectExtent l="0" t="0" r="1397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0A18" w14:textId="77777777" w:rsidR="004463DF" w:rsidRPr="00BD4E2E" w:rsidRDefault="004463DF" w:rsidP="004463DF">
                            <w:r w:rsidRPr="00BD4E2E">
                              <w:t>OTHER: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B147" id="_x0000_s1037" type="#_x0000_t202" style="position:absolute;margin-left:3.45pt;margin-top:24.9pt;width:312.4pt;height:2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">
                <v:textbox>
                  <w:txbxContent>
                    <w:p w14:paraId="0BBB0A18" w14:textId="77777777" w:rsidR="004463DF" w:rsidRPr="00BD4E2E" w:rsidRDefault="004463DF" w:rsidP="004463DF">
                      <w:r w:rsidRPr="00BD4E2E">
                        <w:t>OTHER: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E2E">
        <w:t xml:space="preserve">WORKING FULL TIME                            WORKING PART-TIME                               STUDYING FULL-TIME   </w:t>
      </w:r>
    </w:p>
    <w:p w14:paraId="21E64F6C" w14:textId="77777777" w:rsidR="004463DF" w:rsidRPr="00BD4E2E" w:rsidRDefault="004463DF"/>
    <w:p w14:paraId="1B81A0A7" w14:textId="77777777" w:rsidR="004463DF" w:rsidRPr="00BD4E2E" w:rsidRDefault="004463DF"/>
    <w:p w14:paraId="56FCE5E8" w14:textId="77777777" w:rsidR="004463DF" w:rsidRPr="00BD4E2E" w:rsidRDefault="004463DF"/>
    <w:p w14:paraId="3F0CDACF" w14:textId="77777777" w:rsidR="004463DF" w:rsidRPr="00BD4E2E" w:rsidRDefault="004463DF"/>
    <w:p w14:paraId="21D69629" w14:textId="1236C2CE" w:rsidR="004E1DD4" w:rsidRPr="00BD4E2E" w:rsidRDefault="004463DF">
      <w:r w:rsidRPr="00BD4E2E">
        <w:t xml:space="preserve">Please tick </w:t>
      </w:r>
      <w:r w:rsidRPr="00BD4E2E">
        <w:rPr>
          <w:b/>
        </w:rPr>
        <w:t>all</w:t>
      </w:r>
      <w:r w:rsidRPr="00BD4E2E">
        <w:t xml:space="preserve"> that apply              </w:t>
      </w:r>
    </w:p>
    <w:p w14:paraId="404B5EEA" w14:textId="77777777" w:rsidR="001172A9" w:rsidRPr="00BD4E2E" w:rsidRDefault="001172A9"/>
    <w:p w14:paraId="2684FD71" w14:textId="3E7A770F" w:rsidR="004463DF" w:rsidRPr="00BD4E2E" w:rsidRDefault="004463DF">
      <w:r w:rsidRPr="00BD4E2E">
        <w:t xml:space="preserve">What is your expected total net income during the 12 months immediately </w:t>
      </w:r>
      <w:r w:rsidR="00F57CB8" w:rsidRPr="00BD4E2E">
        <w:t>before</w:t>
      </w:r>
      <w:r w:rsidRPr="00BD4E2E">
        <w:t xml:space="preserve"> the start of your programme?</w:t>
      </w:r>
    </w:p>
    <w:p w14:paraId="56FBA800" w14:textId="77777777" w:rsidR="004463DF" w:rsidRPr="00BD4E2E" w:rsidRDefault="004463DF"/>
    <w:p w14:paraId="0F68DA93" w14:textId="77777777" w:rsidR="004463DF" w:rsidRPr="00BD4E2E" w:rsidRDefault="004463DF"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8B4023A" wp14:editId="18F09B88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2258695" cy="266700"/>
                <wp:effectExtent l="0" t="0" r="27305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9739" w14:textId="77777777" w:rsidR="004463DF" w:rsidRPr="00BD4E2E" w:rsidRDefault="004463DF" w:rsidP="004463DF">
                            <w:pPr>
                              <w:rPr>
                                <w:b/>
                              </w:rPr>
                            </w:pPr>
                            <w:r w:rsidRPr="00BD4E2E">
                              <w:rPr>
                                <w:b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023A" id="_x0000_s1038" type="#_x0000_t202" style="position:absolute;margin-left:0;margin-top:1.25pt;width:177.85pt;height:2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">
                <v:textbox>
                  <w:txbxContent>
                    <w:p w14:paraId="1EC99739" w14:textId="77777777" w:rsidR="004463DF" w:rsidRPr="00BD4E2E" w:rsidRDefault="004463DF" w:rsidP="004463DF">
                      <w:pPr>
                        <w:rPr>
                          <w:b/>
                        </w:rPr>
                      </w:pPr>
                      <w:r w:rsidRPr="00BD4E2E">
                        <w:rPr>
                          <w:b/>
                        </w:rPr>
                        <w:t>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5F352" w14:textId="77777777" w:rsidR="003D080D" w:rsidRPr="00BD4E2E" w:rsidRDefault="003D080D" w:rsidP="00EC3F50"/>
    <w:p w14:paraId="47A47A4A" w14:textId="77777777" w:rsidR="003D080D" w:rsidRPr="00BD4E2E" w:rsidRDefault="003D080D" w:rsidP="00EC3F50"/>
    <w:p w14:paraId="0BF43922" w14:textId="77777777" w:rsidR="003D080D" w:rsidRPr="00BD4E2E" w:rsidRDefault="004463DF" w:rsidP="00EC3F50">
      <w:pPr>
        <w:rPr>
          <w:b/>
        </w:rPr>
      </w:pPr>
      <w:r w:rsidRPr="00BD4E2E">
        <w:rPr>
          <w:b/>
        </w:rPr>
        <w:t>Please provide evidence of income from employment</w:t>
      </w:r>
    </w:p>
    <w:p w14:paraId="020320F7" w14:textId="77777777" w:rsidR="00FC6BA1" w:rsidRPr="00BD4E2E" w:rsidRDefault="00FC6BA1" w:rsidP="00EC3F50"/>
    <w:p w14:paraId="4D145FE6" w14:textId="1E854CED" w:rsidR="00FC6BA1" w:rsidRPr="00BD4E2E" w:rsidRDefault="00FC6BA1" w:rsidP="00EC3F50">
      <w:r w:rsidRPr="00BD4E2E">
        <w:t>Do you have any other sources of personal income (</w:t>
      </w:r>
      <w:r w:rsidR="00BD4E2E" w:rsidRPr="00BD4E2E">
        <w:t>e.g.</w:t>
      </w:r>
      <w:r w:rsidRPr="00BD4E2E">
        <w:t xml:space="preserve"> savings, savings returns, trust fund, social security benefits) which will be available </w:t>
      </w:r>
      <w:r w:rsidR="00D3047D" w:rsidRPr="00BD4E2E">
        <w:t xml:space="preserve">to you </w:t>
      </w:r>
      <w:proofErr w:type="gramStart"/>
      <w:r w:rsidRPr="00BD4E2E">
        <w:t>during the course of</w:t>
      </w:r>
      <w:proofErr w:type="gramEnd"/>
      <w:r w:rsidRPr="00BD4E2E">
        <w:t xml:space="preserve"> your programme?</w:t>
      </w:r>
      <w:r w:rsidR="00731F27" w:rsidRPr="00BD4E2E">
        <w:t xml:space="preserve"> *</w:t>
      </w:r>
    </w:p>
    <w:p w14:paraId="2F1D2638" w14:textId="7156F8F5" w:rsidR="00CA3417" w:rsidRPr="00BD4E2E" w:rsidRDefault="00CA3417" w:rsidP="004E1DD4">
      <w:pPr>
        <w:rPr>
          <w:b/>
        </w:rPr>
      </w:pPr>
      <w:r w:rsidRPr="00BD4E2E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2E560E5" wp14:editId="618B7530">
                <wp:simplePos x="0" y="0"/>
                <wp:positionH relativeFrom="column">
                  <wp:posOffset>41275</wp:posOffset>
                </wp:positionH>
                <wp:positionV relativeFrom="paragraph">
                  <wp:posOffset>198755</wp:posOffset>
                </wp:positionV>
                <wp:extent cx="6259195" cy="1821180"/>
                <wp:effectExtent l="0" t="0" r="27305" b="266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97DB8" w14:textId="77777777" w:rsidR="00FC6BA1" w:rsidRPr="00BD4E2E" w:rsidRDefault="00FC6BA1" w:rsidP="00FC6B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60E5" id="_x0000_s1039" type="#_x0000_t202" style="position:absolute;margin-left:3.25pt;margin-top:15.65pt;width:492.85pt;height:143.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">
                <v:textbox>
                  <w:txbxContent>
                    <w:p w14:paraId="4B297DB8" w14:textId="77777777" w:rsidR="00FC6BA1" w:rsidRPr="00BD4E2E" w:rsidRDefault="00FC6BA1" w:rsidP="00FC6BA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8DE82" w14:textId="73ECED13" w:rsidR="00CA3417" w:rsidRPr="00BD4E2E" w:rsidRDefault="00CA3417" w:rsidP="004E1DD4">
      <w:pPr>
        <w:rPr>
          <w:b/>
        </w:rPr>
      </w:pPr>
    </w:p>
    <w:p w14:paraId="18F3B563" w14:textId="71FDEA34" w:rsidR="00CA3417" w:rsidRPr="00BD4E2E" w:rsidRDefault="00CA3417" w:rsidP="004E1DD4">
      <w:pPr>
        <w:rPr>
          <w:b/>
        </w:rPr>
      </w:pPr>
    </w:p>
    <w:p w14:paraId="21AFCEEE" w14:textId="17493436" w:rsidR="00EA04F8" w:rsidRPr="00BD4E2E" w:rsidRDefault="00EA04F8" w:rsidP="004E1DD4">
      <w:pPr>
        <w:rPr>
          <w:b/>
        </w:rPr>
      </w:pPr>
      <w:r w:rsidRPr="00BD4E2E">
        <w:rPr>
          <w:b/>
        </w:rPr>
        <w:t>YOUR HOUSEHOLD FINANCIAL SITUATION</w:t>
      </w:r>
    </w:p>
    <w:p w14:paraId="70A238CE" w14:textId="33ABA484" w:rsidR="00EA04F8" w:rsidRPr="00BD4E2E" w:rsidRDefault="00EA04F8" w:rsidP="00EA04F8"/>
    <w:p w14:paraId="1A6A2775" w14:textId="77777777" w:rsidR="00FC6BA1" w:rsidRPr="00BD4E2E" w:rsidRDefault="00EA04F8" w:rsidP="00EC3F50">
      <w:r w:rsidRPr="00BD4E2E">
        <w:t>Please provide the following details for all members of your household</w:t>
      </w:r>
      <w:r w:rsidR="00BF0947" w:rsidRPr="00BD4E2E">
        <w:t xml:space="preserve"> and evidence for the details provided.</w:t>
      </w:r>
    </w:p>
    <w:p w14:paraId="75786747" w14:textId="72FF6FB9" w:rsidR="00EA04F8" w:rsidRPr="00BD4E2E" w:rsidRDefault="00EA04F8" w:rsidP="00EC3F50">
      <w:r w:rsidRPr="00BD4E2E">
        <w:t>(Note</w:t>
      </w:r>
      <w:r w:rsidR="00D3047D" w:rsidRPr="00BD4E2E">
        <w:t>:</w:t>
      </w:r>
      <w:r w:rsidRPr="00BD4E2E">
        <w:t xml:space="preserve"> your household is the group of people you ordinarily live with)</w:t>
      </w:r>
      <w:r w:rsidR="00731F27" w:rsidRPr="00BD4E2E">
        <w:t xml:space="preserve"> *</w:t>
      </w:r>
    </w:p>
    <w:p w14:paraId="271EFC57" w14:textId="77777777" w:rsidR="00EA04F8" w:rsidRPr="00BD4E2E" w:rsidRDefault="00EA04F8" w:rsidP="00EC3F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1815"/>
        <w:gridCol w:w="2707"/>
        <w:gridCol w:w="2277"/>
      </w:tblGrid>
      <w:tr w:rsidR="00D3047D" w:rsidRPr="00BD4E2E" w14:paraId="12234E94" w14:textId="77777777" w:rsidTr="007F6F59">
        <w:tc>
          <w:tcPr>
            <w:tcW w:w="2716" w:type="dxa"/>
          </w:tcPr>
          <w:p w14:paraId="6AC35EA9" w14:textId="77777777" w:rsidR="00D3047D" w:rsidRPr="00BD4E2E" w:rsidRDefault="00D3047D" w:rsidP="00EC3F50">
            <w:pPr>
              <w:rPr>
                <w:b/>
              </w:rPr>
            </w:pPr>
            <w:r w:rsidRPr="00BD4E2E">
              <w:rPr>
                <w:b/>
              </w:rPr>
              <w:t>Name</w:t>
            </w:r>
          </w:p>
        </w:tc>
        <w:tc>
          <w:tcPr>
            <w:tcW w:w="1815" w:type="dxa"/>
          </w:tcPr>
          <w:p w14:paraId="6413570E" w14:textId="77777777" w:rsidR="00D3047D" w:rsidRPr="00BD4E2E" w:rsidRDefault="00D3047D" w:rsidP="00EC3F50">
            <w:pPr>
              <w:rPr>
                <w:b/>
              </w:rPr>
            </w:pPr>
            <w:r w:rsidRPr="00BD4E2E">
              <w:rPr>
                <w:b/>
              </w:rPr>
              <w:t>Relationship to you</w:t>
            </w:r>
          </w:p>
        </w:tc>
        <w:tc>
          <w:tcPr>
            <w:tcW w:w="2707" w:type="dxa"/>
          </w:tcPr>
          <w:p w14:paraId="6B3F4B68" w14:textId="77777777" w:rsidR="00D3047D" w:rsidRPr="00BD4E2E" w:rsidRDefault="00D3047D" w:rsidP="00EC3F50">
            <w:pPr>
              <w:rPr>
                <w:b/>
              </w:rPr>
            </w:pPr>
            <w:r w:rsidRPr="00BD4E2E">
              <w:rPr>
                <w:b/>
              </w:rPr>
              <w:t>Occupation</w:t>
            </w:r>
          </w:p>
        </w:tc>
        <w:tc>
          <w:tcPr>
            <w:tcW w:w="2277" w:type="dxa"/>
          </w:tcPr>
          <w:p w14:paraId="763CB61C" w14:textId="77777777" w:rsidR="00D3047D" w:rsidRPr="00BD4E2E" w:rsidRDefault="00D3047D" w:rsidP="00EC3F50">
            <w:pPr>
              <w:rPr>
                <w:b/>
              </w:rPr>
            </w:pPr>
            <w:r w:rsidRPr="00BD4E2E">
              <w:rPr>
                <w:b/>
              </w:rPr>
              <w:t>Annual Gross Income from all sources</w:t>
            </w:r>
          </w:p>
        </w:tc>
      </w:tr>
      <w:tr w:rsidR="00D3047D" w:rsidRPr="00BD4E2E" w14:paraId="4B819E05" w14:textId="77777777" w:rsidTr="007F6F59">
        <w:tc>
          <w:tcPr>
            <w:tcW w:w="2716" w:type="dxa"/>
          </w:tcPr>
          <w:p w14:paraId="6F8A47B9" w14:textId="77777777" w:rsidR="00D3047D" w:rsidRPr="00BD4E2E" w:rsidRDefault="00D3047D" w:rsidP="00EC3F50"/>
          <w:p w14:paraId="26EE7ABF" w14:textId="77777777" w:rsidR="00D3047D" w:rsidRPr="00BD4E2E" w:rsidRDefault="00D3047D" w:rsidP="00EC3F50"/>
        </w:tc>
        <w:tc>
          <w:tcPr>
            <w:tcW w:w="1815" w:type="dxa"/>
          </w:tcPr>
          <w:p w14:paraId="25E7B2A7" w14:textId="77777777" w:rsidR="00D3047D" w:rsidRPr="00BD4E2E" w:rsidRDefault="00D3047D" w:rsidP="00EC3F50"/>
        </w:tc>
        <w:tc>
          <w:tcPr>
            <w:tcW w:w="2707" w:type="dxa"/>
          </w:tcPr>
          <w:p w14:paraId="31EB4347" w14:textId="77777777" w:rsidR="00D3047D" w:rsidRPr="00BD4E2E" w:rsidRDefault="00D3047D" w:rsidP="00EC3F50"/>
        </w:tc>
        <w:tc>
          <w:tcPr>
            <w:tcW w:w="2277" w:type="dxa"/>
          </w:tcPr>
          <w:p w14:paraId="2980C13A" w14:textId="77777777" w:rsidR="00D3047D" w:rsidRPr="00BD4E2E" w:rsidRDefault="00D3047D" w:rsidP="00EC3F50"/>
        </w:tc>
      </w:tr>
      <w:tr w:rsidR="00D3047D" w:rsidRPr="00BD4E2E" w14:paraId="1FCEB0BF" w14:textId="77777777" w:rsidTr="007F6F59">
        <w:tc>
          <w:tcPr>
            <w:tcW w:w="2716" w:type="dxa"/>
          </w:tcPr>
          <w:p w14:paraId="4697F863" w14:textId="77777777" w:rsidR="00D3047D" w:rsidRPr="00BD4E2E" w:rsidRDefault="00D3047D" w:rsidP="00EC3F50"/>
          <w:p w14:paraId="4F20CE3F" w14:textId="77777777" w:rsidR="00D3047D" w:rsidRPr="00BD4E2E" w:rsidRDefault="00D3047D" w:rsidP="00EC3F50"/>
        </w:tc>
        <w:tc>
          <w:tcPr>
            <w:tcW w:w="1815" w:type="dxa"/>
          </w:tcPr>
          <w:p w14:paraId="38953063" w14:textId="77777777" w:rsidR="00D3047D" w:rsidRPr="00BD4E2E" w:rsidRDefault="00D3047D" w:rsidP="00EC3F50"/>
        </w:tc>
        <w:tc>
          <w:tcPr>
            <w:tcW w:w="2707" w:type="dxa"/>
          </w:tcPr>
          <w:p w14:paraId="7057040F" w14:textId="77777777" w:rsidR="00D3047D" w:rsidRPr="00BD4E2E" w:rsidRDefault="00D3047D" w:rsidP="00EC3F50"/>
        </w:tc>
        <w:tc>
          <w:tcPr>
            <w:tcW w:w="2277" w:type="dxa"/>
          </w:tcPr>
          <w:p w14:paraId="5543A99C" w14:textId="77777777" w:rsidR="00D3047D" w:rsidRPr="00BD4E2E" w:rsidRDefault="00D3047D" w:rsidP="00EC3F50"/>
        </w:tc>
      </w:tr>
      <w:tr w:rsidR="00D3047D" w:rsidRPr="00BD4E2E" w14:paraId="5B80122A" w14:textId="77777777" w:rsidTr="007F6F59">
        <w:tc>
          <w:tcPr>
            <w:tcW w:w="2716" w:type="dxa"/>
            <w:tcBorders>
              <w:bottom w:val="single" w:sz="4" w:space="0" w:color="auto"/>
            </w:tcBorders>
          </w:tcPr>
          <w:p w14:paraId="755DBFCB" w14:textId="77777777" w:rsidR="00D3047D" w:rsidRPr="00BD4E2E" w:rsidRDefault="00D3047D" w:rsidP="00EC3F50"/>
          <w:p w14:paraId="2893BCAB" w14:textId="77777777" w:rsidR="00D3047D" w:rsidRPr="00BD4E2E" w:rsidRDefault="00D3047D" w:rsidP="00EC3F50"/>
        </w:tc>
        <w:tc>
          <w:tcPr>
            <w:tcW w:w="1815" w:type="dxa"/>
            <w:tcBorders>
              <w:bottom w:val="single" w:sz="4" w:space="0" w:color="auto"/>
            </w:tcBorders>
          </w:tcPr>
          <w:p w14:paraId="46B9B194" w14:textId="77777777" w:rsidR="00D3047D" w:rsidRPr="00BD4E2E" w:rsidRDefault="00D3047D" w:rsidP="00EC3F50"/>
        </w:tc>
        <w:tc>
          <w:tcPr>
            <w:tcW w:w="2707" w:type="dxa"/>
            <w:tcBorders>
              <w:bottom w:val="single" w:sz="4" w:space="0" w:color="auto"/>
            </w:tcBorders>
          </w:tcPr>
          <w:p w14:paraId="5A9116C3" w14:textId="77777777" w:rsidR="00D3047D" w:rsidRPr="00BD4E2E" w:rsidRDefault="00D3047D" w:rsidP="00EC3F50"/>
        </w:tc>
        <w:tc>
          <w:tcPr>
            <w:tcW w:w="2277" w:type="dxa"/>
          </w:tcPr>
          <w:p w14:paraId="0B231242" w14:textId="77777777" w:rsidR="00D3047D" w:rsidRPr="00BD4E2E" w:rsidRDefault="00D3047D" w:rsidP="00EC3F50"/>
        </w:tc>
      </w:tr>
      <w:tr w:rsidR="00D3047D" w:rsidRPr="00BD4E2E" w14:paraId="6BAE61A6" w14:textId="77777777" w:rsidTr="007F6F59"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68F9F" w14:textId="77777777" w:rsidR="00D3047D" w:rsidRPr="00BD4E2E" w:rsidRDefault="00D3047D" w:rsidP="00EC3F50"/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09955" w14:textId="77777777" w:rsidR="00D3047D" w:rsidRPr="00BD4E2E" w:rsidRDefault="00D3047D" w:rsidP="00EC3F50"/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7C3865" w14:textId="77777777" w:rsidR="00D3047D" w:rsidRPr="00BD4E2E" w:rsidRDefault="00D3047D" w:rsidP="00EA04F8">
            <w:pPr>
              <w:rPr>
                <w:b/>
              </w:rPr>
            </w:pPr>
            <w:r w:rsidRPr="00BD4E2E">
              <w:rPr>
                <w:b/>
              </w:rPr>
              <w:t>Total Household Income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14:paraId="3F8C4AF1" w14:textId="77777777" w:rsidR="00D3047D" w:rsidRPr="00BD4E2E" w:rsidRDefault="00D3047D" w:rsidP="00EA04F8">
            <w:pPr>
              <w:rPr>
                <w:b/>
              </w:rPr>
            </w:pPr>
          </w:p>
          <w:p w14:paraId="0423C7A3" w14:textId="77777777" w:rsidR="00D3047D" w:rsidRPr="00BD4E2E" w:rsidRDefault="00D3047D" w:rsidP="00EA04F8">
            <w:pPr>
              <w:rPr>
                <w:b/>
              </w:rPr>
            </w:pPr>
            <w:r w:rsidRPr="00BD4E2E">
              <w:rPr>
                <w:b/>
              </w:rPr>
              <w:t>£</w:t>
            </w:r>
          </w:p>
        </w:tc>
      </w:tr>
    </w:tbl>
    <w:p w14:paraId="1BE5084E" w14:textId="77777777" w:rsidR="00EA04F8" w:rsidRPr="00BD4E2E" w:rsidRDefault="00EA04F8" w:rsidP="00EC3F50"/>
    <w:p w14:paraId="3C7C5A80" w14:textId="367BF7B6" w:rsidR="004E1DD4" w:rsidRPr="00BD4E2E" w:rsidRDefault="004E1DD4" w:rsidP="001172A9">
      <w:pPr>
        <w:jc w:val="both"/>
      </w:pPr>
      <w:r w:rsidRPr="00BD4E2E">
        <w:t xml:space="preserve">If you expect to receive contributions from anyone </w:t>
      </w:r>
      <w:proofErr w:type="gramStart"/>
      <w:r w:rsidRPr="00BD4E2E">
        <w:t>during the course of</w:t>
      </w:r>
      <w:proofErr w:type="gramEnd"/>
      <w:r w:rsidRPr="00BD4E2E">
        <w:t xml:space="preserve"> your programme, please provide details.  You should include members of your household or anyone else including your employer (other than pay which you earn) or other educational awards, scholarships</w:t>
      </w:r>
      <w:r w:rsidR="00BF0947" w:rsidRPr="00BD4E2E">
        <w:t xml:space="preserve"> or bursaries etc.</w:t>
      </w:r>
      <w:r w:rsidR="0026546D">
        <w:t xml:space="preserve"> </w:t>
      </w:r>
      <w:r w:rsidR="00BF0947" w:rsidRPr="00BD4E2E">
        <w:t>Please provide evidence of the details provided.</w:t>
      </w:r>
      <w:r w:rsidR="00731F27" w:rsidRPr="00BD4E2E">
        <w:t xml:space="preserve"> *</w:t>
      </w:r>
    </w:p>
    <w:p w14:paraId="09A8A2E4" w14:textId="77777777" w:rsidR="00FC6BA1" w:rsidRPr="00BD4E2E" w:rsidRDefault="00FC6BA1" w:rsidP="00EC3F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1624"/>
        <w:gridCol w:w="1701"/>
        <w:gridCol w:w="1711"/>
      </w:tblGrid>
      <w:tr w:rsidR="004E1DD4" w:rsidRPr="00BD4E2E" w14:paraId="69C61E3A" w14:textId="77777777" w:rsidTr="004E1DD4">
        <w:tc>
          <w:tcPr>
            <w:tcW w:w="2517" w:type="dxa"/>
            <w:vMerge w:val="restart"/>
            <w:vAlign w:val="center"/>
          </w:tcPr>
          <w:p w14:paraId="257DB5C2" w14:textId="77777777" w:rsidR="004E1DD4" w:rsidRPr="00BD4E2E" w:rsidRDefault="004E1DD4" w:rsidP="004E1DD4">
            <w:pPr>
              <w:rPr>
                <w:b/>
              </w:rPr>
            </w:pPr>
            <w:r w:rsidRPr="00BD4E2E">
              <w:rPr>
                <w:b/>
              </w:rPr>
              <w:t>Name</w:t>
            </w:r>
          </w:p>
        </w:tc>
        <w:tc>
          <w:tcPr>
            <w:tcW w:w="2517" w:type="dxa"/>
            <w:vMerge w:val="restart"/>
            <w:vAlign w:val="center"/>
          </w:tcPr>
          <w:p w14:paraId="62B29E67" w14:textId="77777777" w:rsidR="004E1DD4" w:rsidRPr="00BD4E2E" w:rsidRDefault="004E1DD4" w:rsidP="004E1DD4">
            <w:pPr>
              <w:rPr>
                <w:b/>
              </w:rPr>
            </w:pPr>
            <w:r w:rsidRPr="00BD4E2E">
              <w:rPr>
                <w:b/>
              </w:rPr>
              <w:t>Relationship to you</w:t>
            </w:r>
          </w:p>
        </w:tc>
        <w:tc>
          <w:tcPr>
            <w:tcW w:w="5036" w:type="dxa"/>
            <w:gridSpan w:val="3"/>
          </w:tcPr>
          <w:p w14:paraId="7973C7D5" w14:textId="77777777" w:rsidR="004E1DD4" w:rsidRPr="00BD4E2E" w:rsidRDefault="004E1DD4" w:rsidP="004E1DD4">
            <w:pPr>
              <w:jc w:val="center"/>
              <w:rPr>
                <w:b/>
              </w:rPr>
            </w:pPr>
            <w:r w:rsidRPr="00BD4E2E">
              <w:rPr>
                <w:b/>
              </w:rPr>
              <w:t>Contributions to your study</w:t>
            </w:r>
          </w:p>
        </w:tc>
      </w:tr>
      <w:tr w:rsidR="004E1DD4" w:rsidRPr="00BD4E2E" w14:paraId="79FDA0E3" w14:textId="77777777" w:rsidTr="004E1DD4">
        <w:tc>
          <w:tcPr>
            <w:tcW w:w="2517" w:type="dxa"/>
            <w:vMerge/>
          </w:tcPr>
          <w:p w14:paraId="70828DFB" w14:textId="77777777" w:rsidR="004E1DD4" w:rsidRPr="00BD4E2E" w:rsidRDefault="004E1DD4" w:rsidP="00EC3F50"/>
        </w:tc>
        <w:tc>
          <w:tcPr>
            <w:tcW w:w="2517" w:type="dxa"/>
            <w:vMerge/>
          </w:tcPr>
          <w:p w14:paraId="5B8DBA23" w14:textId="77777777" w:rsidR="004E1DD4" w:rsidRPr="00BD4E2E" w:rsidRDefault="004E1DD4" w:rsidP="00EC3F50"/>
        </w:tc>
        <w:tc>
          <w:tcPr>
            <w:tcW w:w="1624" w:type="dxa"/>
            <w:vAlign w:val="center"/>
          </w:tcPr>
          <w:p w14:paraId="672AB68A" w14:textId="77777777" w:rsidR="004E1DD4" w:rsidRPr="00BD4E2E" w:rsidRDefault="004E1DD4" w:rsidP="004E1DD4">
            <w:pPr>
              <w:rPr>
                <w:b/>
              </w:rPr>
            </w:pPr>
            <w:r w:rsidRPr="00BD4E2E">
              <w:rPr>
                <w:b/>
              </w:rPr>
              <w:t>Year 1</w:t>
            </w:r>
          </w:p>
        </w:tc>
        <w:tc>
          <w:tcPr>
            <w:tcW w:w="1701" w:type="dxa"/>
            <w:vAlign w:val="center"/>
          </w:tcPr>
          <w:p w14:paraId="6CA9C690" w14:textId="77777777" w:rsidR="004E1DD4" w:rsidRPr="00BD4E2E" w:rsidRDefault="004E1DD4" w:rsidP="004E1DD4">
            <w:pPr>
              <w:rPr>
                <w:b/>
              </w:rPr>
            </w:pPr>
            <w:r w:rsidRPr="00BD4E2E">
              <w:rPr>
                <w:b/>
              </w:rPr>
              <w:t>Year 2</w:t>
            </w:r>
          </w:p>
        </w:tc>
        <w:tc>
          <w:tcPr>
            <w:tcW w:w="1711" w:type="dxa"/>
            <w:vAlign w:val="center"/>
          </w:tcPr>
          <w:p w14:paraId="48337ADF" w14:textId="77777777" w:rsidR="004E1DD4" w:rsidRPr="00BD4E2E" w:rsidRDefault="004E1DD4" w:rsidP="004E1DD4">
            <w:pPr>
              <w:rPr>
                <w:b/>
              </w:rPr>
            </w:pPr>
            <w:r w:rsidRPr="00BD4E2E">
              <w:rPr>
                <w:b/>
              </w:rPr>
              <w:t>Year 3</w:t>
            </w:r>
          </w:p>
        </w:tc>
      </w:tr>
      <w:tr w:rsidR="004E1DD4" w:rsidRPr="00BD4E2E" w14:paraId="3E7F56FC" w14:textId="77777777" w:rsidTr="00E304C1">
        <w:trPr>
          <w:trHeight w:val="362"/>
        </w:trPr>
        <w:tc>
          <w:tcPr>
            <w:tcW w:w="2517" w:type="dxa"/>
          </w:tcPr>
          <w:p w14:paraId="3F976E3D" w14:textId="77777777" w:rsidR="00E304C1" w:rsidRPr="00BD4E2E" w:rsidRDefault="00E304C1" w:rsidP="00EC3F50"/>
          <w:p w14:paraId="5DD05D63" w14:textId="1F0E9E93" w:rsidR="007F6F59" w:rsidRPr="00BD4E2E" w:rsidRDefault="007F6F59" w:rsidP="00EC3F50"/>
        </w:tc>
        <w:tc>
          <w:tcPr>
            <w:tcW w:w="2517" w:type="dxa"/>
          </w:tcPr>
          <w:p w14:paraId="1D9B7908" w14:textId="77777777" w:rsidR="004E1DD4" w:rsidRPr="00BD4E2E" w:rsidRDefault="004E1DD4" w:rsidP="00EC3F50"/>
        </w:tc>
        <w:tc>
          <w:tcPr>
            <w:tcW w:w="1624" w:type="dxa"/>
          </w:tcPr>
          <w:p w14:paraId="707EE81E" w14:textId="77777777" w:rsidR="004E1DD4" w:rsidRPr="00BD4E2E" w:rsidRDefault="004E1DD4" w:rsidP="00EC3F50"/>
        </w:tc>
        <w:tc>
          <w:tcPr>
            <w:tcW w:w="1701" w:type="dxa"/>
          </w:tcPr>
          <w:p w14:paraId="4F9BBA4A" w14:textId="77777777" w:rsidR="004E1DD4" w:rsidRPr="00BD4E2E" w:rsidRDefault="004E1DD4" w:rsidP="00EC3F50"/>
        </w:tc>
        <w:tc>
          <w:tcPr>
            <w:tcW w:w="1711" w:type="dxa"/>
          </w:tcPr>
          <w:p w14:paraId="2446783C" w14:textId="77777777" w:rsidR="004E1DD4" w:rsidRPr="00BD4E2E" w:rsidRDefault="004E1DD4" w:rsidP="00EC3F50"/>
        </w:tc>
      </w:tr>
      <w:tr w:rsidR="004E1DD4" w:rsidRPr="00BD4E2E" w14:paraId="433546F2" w14:textId="77777777" w:rsidTr="004E1DD4">
        <w:tc>
          <w:tcPr>
            <w:tcW w:w="2517" w:type="dxa"/>
          </w:tcPr>
          <w:p w14:paraId="3638DC70" w14:textId="77777777" w:rsidR="004E1DD4" w:rsidRPr="00BD4E2E" w:rsidRDefault="004E1DD4" w:rsidP="00EC3F50"/>
          <w:p w14:paraId="3E6D74D4" w14:textId="77777777" w:rsidR="004E1DD4" w:rsidRPr="00BD4E2E" w:rsidRDefault="004E1DD4" w:rsidP="00EC3F50"/>
        </w:tc>
        <w:tc>
          <w:tcPr>
            <w:tcW w:w="2517" w:type="dxa"/>
          </w:tcPr>
          <w:p w14:paraId="0827AF14" w14:textId="77777777" w:rsidR="004E1DD4" w:rsidRPr="00BD4E2E" w:rsidRDefault="004E1DD4" w:rsidP="00EC3F50"/>
        </w:tc>
        <w:tc>
          <w:tcPr>
            <w:tcW w:w="1624" w:type="dxa"/>
          </w:tcPr>
          <w:p w14:paraId="75743F5F" w14:textId="77777777" w:rsidR="004E1DD4" w:rsidRPr="00BD4E2E" w:rsidRDefault="004E1DD4" w:rsidP="00EC3F50"/>
        </w:tc>
        <w:tc>
          <w:tcPr>
            <w:tcW w:w="1701" w:type="dxa"/>
          </w:tcPr>
          <w:p w14:paraId="07B006B1" w14:textId="77777777" w:rsidR="004E1DD4" w:rsidRPr="00BD4E2E" w:rsidRDefault="004E1DD4" w:rsidP="00EC3F50"/>
        </w:tc>
        <w:tc>
          <w:tcPr>
            <w:tcW w:w="1711" w:type="dxa"/>
          </w:tcPr>
          <w:p w14:paraId="06FD6C6D" w14:textId="77777777" w:rsidR="004E1DD4" w:rsidRPr="00BD4E2E" w:rsidRDefault="004E1DD4" w:rsidP="00EC3F50"/>
        </w:tc>
      </w:tr>
      <w:tr w:rsidR="004E1DD4" w:rsidRPr="00BD4E2E" w14:paraId="43E946C8" w14:textId="77777777" w:rsidTr="004E1DD4">
        <w:tc>
          <w:tcPr>
            <w:tcW w:w="2517" w:type="dxa"/>
          </w:tcPr>
          <w:p w14:paraId="6DEF9857" w14:textId="77777777" w:rsidR="004E1DD4" w:rsidRPr="00BD4E2E" w:rsidRDefault="004E1DD4" w:rsidP="00EC3F50"/>
          <w:p w14:paraId="1BB42710" w14:textId="77777777" w:rsidR="004E1DD4" w:rsidRPr="00BD4E2E" w:rsidRDefault="004E1DD4" w:rsidP="00EC3F50"/>
        </w:tc>
        <w:tc>
          <w:tcPr>
            <w:tcW w:w="2517" w:type="dxa"/>
          </w:tcPr>
          <w:p w14:paraId="694B4230" w14:textId="77777777" w:rsidR="004E1DD4" w:rsidRPr="00BD4E2E" w:rsidRDefault="004E1DD4" w:rsidP="00EC3F50"/>
        </w:tc>
        <w:tc>
          <w:tcPr>
            <w:tcW w:w="1624" w:type="dxa"/>
          </w:tcPr>
          <w:p w14:paraId="0737202E" w14:textId="77777777" w:rsidR="004E1DD4" w:rsidRPr="00BD4E2E" w:rsidRDefault="004E1DD4" w:rsidP="00EC3F50"/>
        </w:tc>
        <w:tc>
          <w:tcPr>
            <w:tcW w:w="1701" w:type="dxa"/>
          </w:tcPr>
          <w:p w14:paraId="68DA3809" w14:textId="77777777" w:rsidR="004E1DD4" w:rsidRPr="00BD4E2E" w:rsidRDefault="004E1DD4" w:rsidP="00EC3F50"/>
        </w:tc>
        <w:tc>
          <w:tcPr>
            <w:tcW w:w="1711" w:type="dxa"/>
          </w:tcPr>
          <w:p w14:paraId="16A49B5F" w14:textId="77777777" w:rsidR="004E1DD4" w:rsidRPr="00BD4E2E" w:rsidRDefault="004E1DD4" w:rsidP="00EC3F50"/>
        </w:tc>
      </w:tr>
    </w:tbl>
    <w:p w14:paraId="319004A0" w14:textId="77777777" w:rsidR="00BF0947" w:rsidRPr="00BD4E2E" w:rsidRDefault="00BF0947" w:rsidP="001172A9">
      <w:pPr>
        <w:jc w:val="both"/>
        <w:rPr>
          <w:b/>
        </w:rPr>
      </w:pPr>
    </w:p>
    <w:p w14:paraId="0BDAE1DC" w14:textId="77777777" w:rsidR="00CA3417" w:rsidRPr="00BD4E2E" w:rsidRDefault="00CA3417" w:rsidP="00CA3417">
      <w:pPr>
        <w:pStyle w:val="Heading2"/>
        <w:tabs>
          <w:tab w:val="left" w:pos="4586"/>
        </w:tabs>
      </w:pPr>
      <w:r w:rsidRPr="00BD4E2E">
        <w:t>WIDENING PARTICIPATION INFORMATION</w:t>
      </w:r>
    </w:p>
    <w:p w14:paraId="6717749C" w14:textId="77777777" w:rsidR="00CA3417" w:rsidRDefault="00CA3417" w:rsidP="00CA3417"/>
    <w:p w14:paraId="68C0E051" w14:textId="32FF4C8B" w:rsidR="003C06C7" w:rsidRDefault="003C06C7" w:rsidP="00CA3417">
      <w:r>
        <w:t>The more information you provide below, the better we can assess your application.</w:t>
      </w:r>
      <w:r w:rsidR="0038493F">
        <w:t xml:space="preserve"> </w:t>
      </w:r>
      <w:r w:rsidR="0038493F" w:rsidRPr="0038493F">
        <w:t>Thus, it is highly recommended that you provide as much information</w:t>
      </w:r>
      <w:r w:rsidR="00D24489">
        <w:t xml:space="preserve"> as possible. </w:t>
      </w:r>
      <w:r w:rsidR="0038493F">
        <w:t xml:space="preserve"> </w:t>
      </w:r>
    </w:p>
    <w:p w14:paraId="3699A447" w14:textId="77777777" w:rsidR="003C06C7" w:rsidRPr="00BD4E2E" w:rsidRDefault="003C06C7" w:rsidP="00CA3417"/>
    <w:p w14:paraId="28383F24" w14:textId="62AE00F4" w:rsidR="00CA3417" w:rsidRPr="00BD4E2E" w:rsidRDefault="00BD4E2E" w:rsidP="00CA3417"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3EBD9928" wp14:editId="63A4CC19">
                <wp:simplePos x="0" y="0"/>
                <wp:positionH relativeFrom="column">
                  <wp:posOffset>3314700</wp:posOffset>
                </wp:positionH>
                <wp:positionV relativeFrom="paragraph">
                  <wp:posOffset>125730</wp:posOffset>
                </wp:positionV>
                <wp:extent cx="3253740" cy="2621280"/>
                <wp:effectExtent l="0" t="0" r="22860" b="26670"/>
                <wp:wrapNone/>
                <wp:docPr id="1089610347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740" cy="2621280"/>
                          <a:chOff x="0" y="-60960"/>
                          <a:chExt cx="3253740" cy="2621280"/>
                        </a:xfrm>
                      </wpg:grpSpPr>
                      <wpg:grpSp>
                        <wpg:cNvPr id="1382886254" name="Group 43"/>
                        <wpg:cNvGrpSpPr/>
                        <wpg:grpSpPr>
                          <a:xfrm>
                            <a:off x="0" y="-60960"/>
                            <a:ext cx="1741170" cy="2621280"/>
                            <a:chOff x="0" y="-60960"/>
                            <a:chExt cx="1741170" cy="2621280"/>
                          </a:xfrm>
                        </wpg:grpSpPr>
                        <wps:wsp>
                          <wps:cNvPr id="16205126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" y="-60960"/>
                              <a:ext cx="826770" cy="373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F427A6" w14:textId="77777777" w:rsidR="00CA3417" w:rsidRPr="00BD4E2E" w:rsidRDefault="00CA3417" w:rsidP="00CA3417">
                                <w:r w:rsidRPr="00BD4E2E"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752564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6780" y="-60960"/>
                              <a:ext cx="826770" cy="373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2BC840" w14:textId="77777777" w:rsidR="00CA3417" w:rsidRPr="00BD4E2E" w:rsidRDefault="00CA3417" w:rsidP="00CA3417">
                                <w:r w:rsidRPr="00BD4E2E"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868744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" y="373380"/>
                              <a:ext cx="826770" cy="391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F44696" w14:textId="77777777" w:rsidR="00CA3417" w:rsidRPr="00BD4E2E" w:rsidRDefault="00CA3417" w:rsidP="00CA3417">
                                <w:r w:rsidRPr="00BD4E2E"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80159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374015"/>
                              <a:ext cx="826770" cy="391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44C2DA" w14:textId="77777777" w:rsidR="00CA3417" w:rsidRPr="00BD4E2E" w:rsidRDefault="00CA3417" w:rsidP="00CA3417">
                                <w:r w:rsidRPr="00BD4E2E"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5690087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" y="891540"/>
                              <a:ext cx="826770" cy="391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57FC78" w14:textId="77777777" w:rsidR="00CA3417" w:rsidRPr="00BD4E2E" w:rsidRDefault="00CA3417" w:rsidP="00CA3417">
                                <w:r w:rsidRPr="00BD4E2E"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0260639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02080"/>
                              <a:ext cx="826770" cy="391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2953A0" w14:textId="77777777" w:rsidR="00CA3417" w:rsidRPr="00BD4E2E" w:rsidRDefault="00CA3417" w:rsidP="00CA3417">
                                <w:r w:rsidRPr="00BD4E2E"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8647637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" y="1905000"/>
                              <a:ext cx="82677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783E5" w14:textId="77777777" w:rsidR="00CA3417" w:rsidRPr="00BD4E2E" w:rsidRDefault="00CA3417" w:rsidP="00CA3417">
                                <w:r w:rsidRPr="00BD4E2E"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21411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" y="2293620"/>
                              <a:ext cx="82677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C588A1" w14:textId="77777777" w:rsidR="00CA3417" w:rsidRPr="00BD4E2E" w:rsidRDefault="00CA3417" w:rsidP="00CA3417">
                                <w:r w:rsidRPr="00BD4E2E"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1091636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876935"/>
                              <a:ext cx="826770" cy="391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3C2214" w14:textId="77777777" w:rsidR="00CA3417" w:rsidRPr="00BD4E2E" w:rsidRDefault="00CA3417" w:rsidP="00CA3417">
                                <w:r w:rsidRPr="00BD4E2E"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685893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6780" y="1395095"/>
                              <a:ext cx="826770" cy="391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AE13D8" w14:textId="77777777" w:rsidR="00CA3417" w:rsidRPr="00BD4E2E" w:rsidRDefault="00CA3417" w:rsidP="00CA3417">
                                <w:r w:rsidRPr="00BD4E2E"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0091690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898015"/>
                              <a:ext cx="82677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44F059" w14:textId="77777777" w:rsidR="00CA3417" w:rsidRPr="00BD4E2E" w:rsidRDefault="00CA3417" w:rsidP="00CA3417">
                                <w:r w:rsidRPr="00BD4E2E"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9557155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6780" y="2286635"/>
                              <a:ext cx="82677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B19244" w14:textId="77777777" w:rsidR="00CA3417" w:rsidRPr="00BD4E2E" w:rsidRDefault="00CA3417" w:rsidP="00CA3417">
                                <w:r w:rsidRPr="00BD4E2E"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51369437" name="Group 44"/>
                        <wpg:cNvGrpSpPr/>
                        <wpg:grpSpPr>
                          <a:xfrm>
                            <a:off x="1798320" y="-60960"/>
                            <a:ext cx="1455420" cy="2613660"/>
                            <a:chOff x="0" y="-60960"/>
                            <a:chExt cx="1455420" cy="2613660"/>
                          </a:xfrm>
                        </wpg:grpSpPr>
                        <wps:wsp>
                          <wps:cNvPr id="2627141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60960"/>
                              <a:ext cx="1455420" cy="373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74E983" w14:textId="265DF133" w:rsidR="00BD4E2E" w:rsidRPr="00BD4E2E" w:rsidRDefault="00BD4E2E" w:rsidP="00BD4E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PREFER NOT TO SAY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61395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73380"/>
                              <a:ext cx="1455420" cy="392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829B33" w14:textId="77777777" w:rsidR="00BD4E2E" w:rsidRPr="00BD4E2E" w:rsidRDefault="00BD4E2E" w:rsidP="00BD4E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PREFER NOT TO SAY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21353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76300"/>
                              <a:ext cx="1455420" cy="392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2696C2" w14:textId="77777777" w:rsidR="00BD4E2E" w:rsidRPr="00BD4E2E" w:rsidRDefault="00BD4E2E" w:rsidP="00BD4E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PREFER NOT TO SAY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960222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94460"/>
                              <a:ext cx="1455420" cy="392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5FC305" w14:textId="77777777" w:rsidR="00BD4E2E" w:rsidRPr="00BD4E2E" w:rsidRDefault="00BD4E2E" w:rsidP="00BD4E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PREFER NOT TO SAY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382737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89760"/>
                              <a:ext cx="145542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C7BAD5" w14:textId="77777777" w:rsidR="00BD4E2E" w:rsidRPr="00BD4E2E" w:rsidRDefault="00BD4E2E" w:rsidP="00BD4E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PREFER NOT TO SAY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00843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86000"/>
                              <a:ext cx="145542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C8BD8C" w14:textId="77777777" w:rsidR="00BD4E2E" w:rsidRPr="00BD4E2E" w:rsidRDefault="00BD4E2E" w:rsidP="00BD4E2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PREFER NOT TO SAY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D9928" id="Group 45" o:spid="_x0000_s1040" style="position:absolute;margin-left:261pt;margin-top:9.9pt;width:256.2pt;height:206.4pt;z-index:251807744;mso-height-relative:margin" coordorigin=",-609" coordsize="32537,2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">
                <v:group id="Group 43" o:spid="_x0000_s1041" style="position:absolute;top:-609;width:17411;height:26212" coordorigin=",-609" coordsize="17411,2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">
                  <v:shape id="_x0000_s1042" type="#_x0000_t202" style="position:absolute;left:152;top:-609;width:8268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">
                    <v:textbox>
                      <w:txbxContent>
                        <w:p w14:paraId="0DF427A6" w14:textId="77777777" w:rsidR="00CA3417" w:rsidRPr="00BD4E2E" w:rsidRDefault="00CA3417" w:rsidP="00CA3417">
                          <w:r w:rsidRPr="00BD4E2E">
                            <w:t>YES</w:t>
                          </w:r>
                        </w:p>
                      </w:txbxContent>
                    </v:textbox>
                  </v:shape>
                  <v:shape id="_x0000_s1043" type="#_x0000_t202" style="position:absolute;left:9067;top:-609;width:8268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">
                    <v:textbox>
                      <w:txbxContent>
                        <w:p w14:paraId="2F2BC840" w14:textId="77777777" w:rsidR="00CA3417" w:rsidRPr="00BD4E2E" w:rsidRDefault="00CA3417" w:rsidP="00CA3417">
                          <w:r w:rsidRPr="00BD4E2E">
                            <w:t>NO</w:t>
                          </w:r>
                        </w:p>
                      </w:txbxContent>
                    </v:textbox>
                  </v:shape>
                  <v:shape id="_x0000_s1044" type="#_x0000_t202" style="position:absolute;left:152;top:3733;width:8268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">
                    <v:textbox>
                      <w:txbxContent>
                        <w:p w14:paraId="4FF44696" w14:textId="77777777" w:rsidR="00CA3417" w:rsidRPr="00BD4E2E" w:rsidRDefault="00CA3417" w:rsidP="00CA3417">
                          <w:r w:rsidRPr="00BD4E2E">
                            <w:t>YES</w:t>
                          </w:r>
                        </w:p>
                      </w:txbxContent>
                    </v:textbox>
                  </v:shape>
                  <v:shape id="_x0000_s1045" type="#_x0000_t202" style="position:absolute;left:9144;top:3740;width:8267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">
                    <v:textbox>
                      <w:txbxContent>
                        <w:p w14:paraId="6944C2DA" w14:textId="77777777" w:rsidR="00CA3417" w:rsidRPr="00BD4E2E" w:rsidRDefault="00CA3417" w:rsidP="00CA3417">
                          <w:r w:rsidRPr="00BD4E2E">
                            <w:t>NO</w:t>
                          </w:r>
                        </w:p>
                      </w:txbxContent>
                    </v:textbox>
                  </v:shape>
                  <v:shape id="_x0000_s1046" type="#_x0000_t202" style="position:absolute;left:152;top:8915;width:8268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">
                    <v:textbox>
                      <w:txbxContent>
                        <w:p w14:paraId="2B57FC78" w14:textId="77777777" w:rsidR="00CA3417" w:rsidRPr="00BD4E2E" w:rsidRDefault="00CA3417" w:rsidP="00CA3417">
                          <w:r w:rsidRPr="00BD4E2E">
                            <w:t>YES</w:t>
                          </w:r>
                        </w:p>
                      </w:txbxContent>
                    </v:textbox>
                  </v:shape>
                  <v:shape id="_x0000_s1047" type="#_x0000_t202" style="position:absolute;top:14020;width:8267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">
                    <v:textbox>
                      <w:txbxContent>
                        <w:p w14:paraId="612953A0" w14:textId="77777777" w:rsidR="00CA3417" w:rsidRPr="00BD4E2E" w:rsidRDefault="00CA3417" w:rsidP="00CA3417">
                          <w:r w:rsidRPr="00BD4E2E">
                            <w:t>YES</w:t>
                          </w:r>
                        </w:p>
                      </w:txbxContent>
                    </v:textbox>
                  </v:shape>
                  <v:shape id="_x0000_s1048" type="#_x0000_t202" style="position:absolute;left:152;top:19050;width:826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">
                    <v:textbox>
                      <w:txbxContent>
                        <w:p w14:paraId="661783E5" w14:textId="77777777" w:rsidR="00CA3417" w:rsidRPr="00BD4E2E" w:rsidRDefault="00CA3417" w:rsidP="00CA3417">
                          <w:r w:rsidRPr="00BD4E2E">
                            <w:t>YES</w:t>
                          </w:r>
                        </w:p>
                      </w:txbxContent>
                    </v:textbox>
                  </v:shape>
                  <v:shape id="_x0000_s1049" type="#_x0000_t202" style="position:absolute;left:76;top:22936;width:826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">
                    <v:textbox>
                      <w:txbxContent>
                        <w:p w14:paraId="65C588A1" w14:textId="77777777" w:rsidR="00CA3417" w:rsidRPr="00BD4E2E" w:rsidRDefault="00CA3417" w:rsidP="00CA3417">
                          <w:r w:rsidRPr="00BD4E2E">
                            <w:t>YES</w:t>
                          </w:r>
                        </w:p>
                      </w:txbxContent>
                    </v:textbox>
                  </v:shape>
                  <v:shape id="_x0000_s1050" type="#_x0000_t202" style="position:absolute;left:9144;top:8769;width:8267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">
                    <v:textbox>
                      <w:txbxContent>
                        <w:p w14:paraId="5A3C2214" w14:textId="77777777" w:rsidR="00CA3417" w:rsidRPr="00BD4E2E" w:rsidRDefault="00CA3417" w:rsidP="00CA3417">
                          <w:r w:rsidRPr="00BD4E2E">
                            <w:t>NO</w:t>
                          </w:r>
                        </w:p>
                      </w:txbxContent>
                    </v:textbox>
                  </v:shape>
                  <v:shape id="_x0000_s1051" type="#_x0000_t202" style="position:absolute;left:9067;top:13950;width:8268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">
                    <v:textbox>
                      <w:txbxContent>
                        <w:p w14:paraId="3DAE13D8" w14:textId="77777777" w:rsidR="00CA3417" w:rsidRPr="00BD4E2E" w:rsidRDefault="00CA3417" w:rsidP="00CA3417">
                          <w:r w:rsidRPr="00BD4E2E">
                            <w:t>NO</w:t>
                          </w:r>
                        </w:p>
                      </w:txbxContent>
                    </v:textbox>
                  </v:shape>
                  <v:shape id="_x0000_s1052" type="#_x0000_t202" style="position:absolute;left:9144;top:18980;width:826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">
                    <v:textbox>
                      <w:txbxContent>
                        <w:p w14:paraId="6E44F059" w14:textId="77777777" w:rsidR="00CA3417" w:rsidRPr="00BD4E2E" w:rsidRDefault="00CA3417" w:rsidP="00CA3417">
                          <w:r w:rsidRPr="00BD4E2E">
                            <w:t>NO</w:t>
                          </w:r>
                        </w:p>
                      </w:txbxContent>
                    </v:textbox>
                  </v:shape>
                  <v:shape id="_x0000_s1053" type="#_x0000_t202" style="position:absolute;left:9067;top:22866;width:826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">
                    <v:textbox>
                      <w:txbxContent>
                        <w:p w14:paraId="23B19244" w14:textId="77777777" w:rsidR="00CA3417" w:rsidRPr="00BD4E2E" w:rsidRDefault="00CA3417" w:rsidP="00CA3417">
                          <w:r w:rsidRPr="00BD4E2E">
                            <w:t>NO</w:t>
                          </w:r>
                        </w:p>
                      </w:txbxContent>
                    </v:textbox>
                  </v:shape>
                </v:group>
                <v:group id="Group 44" o:spid="_x0000_s1054" style="position:absolute;left:17983;top:-609;width:14554;height:26136" coordorigin=",-609" coordsize="14554,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">
                  <v:shape id="_x0000_s1055" type="#_x0000_t202" style="position:absolute;top:-609;width:14554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">
                    <v:textbox>
                      <w:txbxContent>
                        <w:p w14:paraId="2674E983" w14:textId="265DF133" w:rsidR="00BD4E2E" w:rsidRPr="00BD4E2E" w:rsidRDefault="00BD4E2E" w:rsidP="00BD4E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PREFER NOT TO SAY </w:t>
                          </w:r>
                        </w:p>
                      </w:txbxContent>
                    </v:textbox>
                  </v:shape>
                  <v:shape id="_x0000_s1056" type="#_x0000_t202" style="position:absolute;top:3733;width:14554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">
                    <v:textbox>
                      <w:txbxContent>
                        <w:p w14:paraId="5C829B33" w14:textId="77777777" w:rsidR="00BD4E2E" w:rsidRPr="00BD4E2E" w:rsidRDefault="00BD4E2E" w:rsidP="00BD4E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PREFER NOT TO SAY </w:t>
                          </w:r>
                        </w:p>
                      </w:txbxContent>
                    </v:textbox>
                  </v:shape>
                  <v:shape id="_x0000_s1057" type="#_x0000_t202" style="position:absolute;top:8763;width:14554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">
                    <v:textbox>
                      <w:txbxContent>
                        <w:p w14:paraId="582696C2" w14:textId="77777777" w:rsidR="00BD4E2E" w:rsidRPr="00BD4E2E" w:rsidRDefault="00BD4E2E" w:rsidP="00BD4E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PREFER NOT TO SAY </w:t>
                          </w:r>
                        </w:p>
                      </w:txbxContent>
                    </v:textbox>
                  </v:shape>
                  <v:shape id="_x0000_s1058" type="#_x0000_t202" style="position:absolute;top:13944;width:14554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">
                    <v:textbox>
                      <w:txbxContent>
                        <w:p w14:paraId="6A5FC305" w14:textId="77777777" w:rsidR="00BD4E2E" w:rsidRPr="00BD4E2E" w:rsidRDefault="00BD4E2E" w:rsidP="00BD4E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PREFER NOT TO SAY </w:t>
                          </w:r>
                        </w:p>
                      </w:txbxContent>
                    </v:textbox>
                  </v:shape>
                  <v:shape id="_x0000_s1059" type="#_x0000_t202" style="position:absolute;top:18897;width:1455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">
                    <v:textbox>
                      <w:txbxContent>
                        <w:p w14:paraId="2EC7BAD5" w14:textId="77777777" w:rsidR="00BD4E2E" w:rsidRPr="00BD4E2E" w:rsidRDefault="00BD4E2E" w:rsidP="00BD4E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PREFER NOT TO SAY </w:t>
                          </w:r>
                        </w:p>
                      </w:txbxContent>
                    </v:textbox>
                  </v:shape>
                  <v:shape id="_x0000_s1060" type="#_x0000_t202" style="position:absolute;top:22860;width:1455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">
                    <v:textbox>
                      <w:txbxContent>
                        <w:p w14:paraId="2AC8BD8C" w14:textId="77777777" w:rsidR="00BD4E2E" w:rsidRPr="00BD4E2E" w:rsidRDefault="00BD4E2E" w:rsidP="00BD4E2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PREFER NOT TO SAY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5E8A31F8" wp14:editId="1A7FF6D5">
                <wp:simplePos x="0" y="0"/>
                <wp:positionH relativeFrom="column">
                  <wp:posOffset>-358140</wp:posOffset>
                </wp:positionH>
                <wp:positionV relativeFrom="paragraph">
                  <wp:posOffset>125730</wp:posOffset>
                </wp:positionV>
                <wp:extent cx="3589020" cy="2995295"/>
                <wp:effectExtent l="0" t="0" r="11430" b="14605"/>
                <wp:wrapSquare wrapText="bothSides"/>
                <wp:docPr id="1424302443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9020" cy="2995295"/>
                          <a:chOff x="0" y="-60961"/>
                          <a:chExt cx="4318607" cy="2995296"/>
                        </a:xfrm>
                      </wpg:grpSpPr>
                      <wps:wsp>
                        <wps:cNvPr id="79225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-60961"/>
                            <a:ext cx="4303367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D1DBF" w14:textId="7103F90F" w:rsidR="00CA3417" w:rsidRPr="00BD4E2E" w:rsidRDefault="00CA3417" w:rsidP="00CA3417">
                              <w:r w:rsidRPr="00BD4E2E">
                                <w:t>Are either of your parents</w:t>
                              </w:r>
                              <w:r w:rsidR="00BD4E2E">
                                <w:t xml:space="preserve">/ guardians/ </w:t>
                              </w:r>
                              <w:proofErr w:type="gramStart"/>
                              <w:r w:rsidR="00BD4E2E">
                                <w:t>carers</w:t>
                              </w:r>
                              <w:proofErr w:type="gramEnd"/>
                              <w:r w:rsidR="00BD4E2E">
                                <w:t xml:space="preserve"> </w:t>
                              </w:r>
                              <w:r w:rsidRPr="00BD4E2E">
                                <w:t>university educated?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5957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876300"/>
                            <a:ext cx="4303367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7D4781" w14:textId="77777777" w:rsidR="00CA3417" w:rsidRPr="00BD4E2E" w:rsidRDefault="00CA3417" w:rsidP="00CA3417">
                              <w:r w:rsidRPr="00BD4E2E">
                                <w:t>Have you spent time living in care, are you a looked after child, or are you irreconcilably estranged from your parents?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47986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1394460"/>
                            <a:ext cx="4303367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A13D8" w14:textId="77777777" w:rsidR="00CA3417" w:rsidRPr="00BD4E2E" w:rsidRDefault="00CA3417" w:rsidP="00CA3417">
                              <w:r w:rsidRPr="00BD4E2E">
                                <w:t xml:space="preserve">Do you consider yourself to have a </w:t>
                              </w:r>
                              <w:proofErr w:type="gramStart"/>
                              <w:r w:rsidRPr="00BD4E2E">
                                <w:t>disability,  mental</w:t>
                              </w:r>
                              <w:proofErr w:type="gramEnd"/>
                              <w:r w:rsidRPr="00BD4E2E">
                                <w:t xml:space="preserve"> health condition or specific learning difficulty?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96805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4520"/>
                            <a:ext cx="4318607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C1E0A" w14:textId="77777777" w:rsidR="00CA3417" w:rsidRPr="00BD4E2E" w:rsidRDefault="00CA3417" w:rsidP="00CA3417">
                              <w:r w:rsidRPr="00BD4E2E">
                                <w:t>Did you receive, or were you eligible for, free school meals?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58876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38" y="2270760"/>
                            <a:ext cx="4303367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2D0CAD" w14:textId="77777777" w:rsidR="00CA3417" w:rsidRPr="00BD4E2E" w:rsidRDefault="00CA3417" w:rsidP="00CA3417">
                              <w:r w:rsidRPr="00BD4E2E">
                                <w:t>Do you have care responsibilities?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321677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2651760"/>
                            <a:ext cx="4303366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CA0AE" w14:textId="77777777" w:rsidR="00CA3417" w:rsidRPr="00BD4E2E" w:rsidRDefault="00CA3417" w:rsidP="00CA3417">
                              <w:r w:rsidRPr="00BD4E2E">
                                <w:t>Please tell us about your ethnic background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76318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381000"/>
                            <a:ext cx="4303367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66F32" w14:textId="71E45DA6" w:rsidR="00CA3417" w:rsidRPr="00BD4E2E" w:rsidRDefault="00BD4E2E" w:rsidP="00CA3417">
                              <w:r w:rsidRPr="00BD4E2E">
                                <w:t>Have you ever been involved in any Courtauld Widening Participation activities, such as Summer University?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A31F8" id="Group 42" o:spid="_x0000_s1061" style="position:absolute;margin-left:-28.2pt;margin-top:9.9pt;width:282.6pt;height:235.85pt;z-index:251793408;mso-width-relative:margin;mso-height-relative:margin" coordorigin=",-609" coordsize="43186,29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">
                <v:shape id="_x0000_s1062" type="#_x0000_t202" style="position:absolute;left:152;top:-609;width:43034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">
                  <v:textbox>
                    <w:txbxContent>
                      <w:p w14:paraId="062D1DBF" w14:textId="7103F90F" w:rsidR="00CA3417" w:rsidRPr="00BD4E2E" w:rsidRDefault="00CA3417" w:rsidP="00CA3417">
                        <w:r w:rsidRPr="00BD4E2E">
                          <w:t>Are either of your parents</w:t>
                        </w:r>
                        <w:r w:rsidR="00BD4E2E">
                          <w:t xml:space="preserve">/ guardians/ carers </w:t>
                        </w:r>
                        <w:r w:rsidRPr="00BD4E2E">
                          <w:t>university educated?</w:t>
                        </w:r>
                      </w:p>
                    </w:txbxContent>
                  </v:textbox>
                </v:shape>
                <v:shape id="_x0000_s1063" type="#_x0000_t202" style="position:absolute;left:152;top:8763;width:430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">
                  <v:textbox>
                    <w:txbxContent>
                      <w:p w14:paraId="697D4781" w14:textId="77777777" w:rsidR="00CA3417" w:rsidRPr="00BD4E2E" w:rsidRDefault="00CA3417" w:rsidP="00CA3417">
                        <w:r w:rsidRPr="00BD4E2E">
                          <w:t>Have you spent time living in care, are you a looked after child, or are you irreconcilably estranged from your parents?</w:t>
                        </w:r>
                      </w:p>
                    </w:txbxContent>
                  </v:textbox>
                </v:shape>
                <v:shape id="_x0000_s1064" type="#_x0000_t202" style="position:absolute;left:152;top:13944;width:43034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">
                  <v:textbox>
                    <w:txbxContent>
                      <w:p w14:paraId="097A13D8" w14:textId="77777777" w:rsidR="00CA3417" w:rsidRPr="00BD4E2E" w:rsidRDefault="00CA3417" w:rsidP="00CA3417">
                        <w:r w:rsidRPr="00BD4E2E">
                          <w:t>Do you consider yourself to have a disability,  mental health condition or specific learning difficulty?</w:t>
                        </w:r>
                      </w:p>
                    </w:txbxContent>
                  </v:textbox>
                </v:shape>
                <v:shape id="_x0000_s1065" type="#_x0000_t202" style="position:absolute;top:18745;width:43186;height:2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">
                  <v:textbox>
                    <w:txbxContent>
                      <w:p w14:paraId="764C1E0A" w14:textId="77777777" w:rsidR="00CA3417" w:rsidRPr="00BD4E2E" w:rsidRDefault="00CA3417" w:rsidP="00CA3417">
                        <w:r w:rsidRPr="00BD4E2E">
                          <w:t>Did you receive, or were you eligible for, free school meals?</w:t>
                        </w:r>
                      </w:p>
                    </w:txbxContent>
                  </v:textbox>
                </v:shape>
                <v:shape id="_x0000_s1066" type="#_x0000_t202" style="position:absolute;left:152;top:22707;width:43034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">
                  <v:textbox>
                    <w:txbxContent>
                      <w:p w14:paraId="572D0CAD" w14:textId="77777777" w:rsidR="00CA3417" w:rsidRPr="00BD4E2E" w:rsidRDefault="00CA3417" w:rsidP="00CA3417">
                        <w:r w:rsidRPr="00BD4E2E">
                          <w:t>Do you have care responsibilities?</w:t>
                        </w:r>
                      </w:p>
                    </w:txbxContent>
                  </v:textbox>
                </v:shape>
                <v:shape id="_x0000_s1067" type="#_x0000_t202" style="position:absolute;left:152;top:26517;width:43034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">
                  <v:textbox>
                    <w:txbxContent>
                      <w:p w14:paraId="5B7CA0AE" w14:textId="77777777" w:rsidR="00CA3417" w:rsidRPr="00BD4E2E" w:rsidRDefault="00CA3417" w:rsidP="00CA3417">
                        <w:r w:rsidRPr="00BD4E2E">
                          <w:t>Please tell us about your ethnic background</w:t>
                        </w:r>
                      </w:p>
                    </w:txbxContent>
                  </v:textbox>
                </v:shape>
                <v:shape id="_x0000_s1068" type="#_x0000_t202" style="position:absolute;left:152;top:3810;width:430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">
                  <v:textbox>
                    <w:txbxContent>
                      <w:p w14:paraId="62966F32" w14:textId="71E45DA6" w:rsidR="00CA3417" w:rsidRPr="00BD4E2E" w:rsidRDefault="00BD4E2E" w:rsidP="00CA3417">
                        <w:r w:rsidRPr="00BD4E2E">
                          <w:t>Have you ever been involved in any Courtauld Widening Participation activities, such as Summer University?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0DB06A5" w14:textId="6EDE569F" w:rsidR="00CA3417" w:rsidRPr="00BD4E2E" w:rsidRDefault="00CA3417" w:rsidP="00CA3417"/>
    <w:p w14:paraId="3D9AB51E" w14:textId="7A39B1B0" w:rsidR="00CA3417" w:rsidRPr="00BD4E2E" w:rsidRDefault="00CA3417" w:rsidP="00CA3417"/>
    <w:p w14:paraId="73231D2E" w14:textId="41B47B72" w:rsidR="00CA3417" w:rsidRPr="00BD4E2E" w:rsidRDefault="00CA3417" w:rsidP="00CA3417"/>
    <w:p w14:paraId="25237363" w14:textId="62AC2EF6" w:rsidR="00CA3417" w:rsidRPr="00BD4E2E" w:rsidRDefault="00CA3417" w:rsidP="00CA3417"/>
    <w:p w14:paraId="23CFA525" w14:textId="79B29FBE" w:rsidR="00CA3417" w:rsidRPr="00BD4E2E" w:rsidRDefault="00CA3417" w:rsidP="001172A9">
      <w:pPr>
        <w:jc w:val="both"/>
        <w:rPr>
          <w:b/>
        </w:rPr>
      </w:pPr>
    </w:p>
    <w:p w14:paraId="2CAD12BC" w14:textId="47BD3985" w:rsidR="00CA3417" w:rsidRPr="00BD4E2E" w:rsidRDefault="00CA3417" w:rsidP="001172A9">
      <w:pPr>
        <w:jc w:val="both"/>
        <w:rPr>
          <w:b/>
        </w:rPr>
      </w:pPr>
    </w:p>
    <w:p w14:paraId="5D3828E6" w14:textId="411E38FD" w:rsidR="00BD4E2E" w:rsidRPr="00BD4E2E" w:rsidRDefault="00BD4E2E" w:rsidP="001172A9">
      <w:pPr>
        <w:jc w:val="both"/>
        <w:rPr>
          <w:b/>
        </w:rPr>
      </w:pPr>
    </w:p>
    <w:p w14:paraId="7120780A" w14:textId="353A6F8B" w:rsidR="00BD4E2E" w:rsidRPr="00BD4E2E" w:rsidRDefault="00BD4E2E">
      <w:pPr>
        <w:rPr>
          <w:bCs/>
        </w:rPr>
      </w:pPr>
      <w:r w:rsidRPr="00BD4E2E">
        <w:rPr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6AA902" wp14:editId="5646C774">
                <wp:simplePos x="0" y="0"/>
                <wp:positionH relativeFrom="column">
                  <wp:posOffset>3329940</wp:posOffset>
                </wp:positionH>
                <wp:positionV relativeFrom="paragraph">
                  <wp:posOffset>1728470</wp:posOffset>
                </wp:positionV>
                <wp:extent cx="3238500" cy="281940"/>
                <wp:effectExtent l="0" t="0" r="19050" b="22860"/>
                <wp:wrapNone/>
                <wp:docPr id="1346066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52532" w14:textId="77777777" w:rsidR="00BD4E2E" w:rsidRPr="00BD4E2E" w:rsidRDefault="00BD4E2E" w:rsidP="00BD4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AA902" id="_x0000_s1069" type="#_x0000_t202" style="position:absolute;margin-left:262.2pt;margin-top:136.1pt;width:255pt;height:22.2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">
                <v:textbox>
                  <w:txbxContent>
                    <w:p w14:paraId="22652532" w14:textId="77777777" w:rsidR="00BD4E2E" w:rsidRPr="00BD4E2E" w:rsidRDefault="00BD4E2E" w:rsidP="00BD4E2E"/>
                  </w:txbxContent>
                </v:textbox>
              </v:shape>
            </w:pict>
          </mc:Fallback>
        </mc:AlternateContent>
      </w:r>
      <w:r w:rsidRPr="00BD4E2E">
        <w:rPr>
          <w:bCs/>
        </w:rPr>
        <w:br w:type="page"/>
      </w:r>
    </w:p>
    <w:p w14:paraId="69C2FA17" w14:textId="77777777" w:rsidR="00BD4E2E" w:rsidRDefault="00BD4E2E" w:rsidP="001172A9">
      <w:pPr>
        <w:jc w:val="both"/>
        <w:rPr>
          <w:b/>
        </w:rPr>
      </w:pPr>
    </w:p>
    <w:p w14:paraId="4BD1BB08" w14:textId="77777777" w:rsidR="003C06C7" w:rsidRDefault="003C06C7" w:rsidP="001172A9">
      <w:pPr>
        <w:jc w:val="both"/>
        <w:rPr>
          <w:b/>
        </w:rPr>
      </w:pPr>
    </w:p>
    <w:p w14:paraId="7D0E3F7F" w14:textId="246B84C8" w:rsidR="00BF0947" w:rsidRPr="00BD4E2E" w:rsidRDefault="00CA3417" w:rsidP="001172A9">
      <w:pPr>
        <w:jc w:val="both"/>
        <w:rPr>
          <w:b/>
        </w:rPr>
      </w:pPr>
      <w:r w:rsidRPr="00BD4E2E">
        <w:rPr>
          <w:b/>
        </w:rPr>
        <w:t xml:space="preserve">Legal </w:t>
      </w:r>
      <w:r w:rsidR="00BF0947" w:rsidRPr="00BD4E2E">
        <w:rPr>
          <w:b/>
        </w:rPr>
        <w:t>Declaration</w:t>
      </w:r>
    </w:p>
    <w:p w14:paraId="26A6DA85" w14:textId="77777777" w:rsidR="00FC6BA1" w:rsidRPr="00BD4E2E" w:rsidRDefault="00FC6BA1" w:rsidP="001172A9">
      <w:pPr>
        <w:jc w:val="both"/>
      </w:pPr>
    </w:p>
    <w:p w14:paraId="6A19E76C" w14:textId="77777777" w:rsidR="00FC6BA1" w:rsidRPr="00BD4E2E" w:rsidRDefault="00BF0947" w:rsidP="001172A9">
      <w:pPr>
        <w:jc w:val="both"/>
      </w:pPr>
      <w:r w:rsidRPr="00BD4E2E">
        <w:t>I have provided all details required and confirm</w:t>
      </w:r>
      <w:r w:rsidR="001172A9" w:rsidRPr="00BD4E2E">
        <w:t xml:space="preserve"> the information provided in this</w:t>
      </w:r>
      <w:r w:rsidRPr="00BD4E2E">
        <w:t xml:space="preserve"> application, is to the best of my knowledge true and correct. I will undertake to notify the Admissions team </w:t>
      </w:r>
      <w:r w:rsidR="001172A9" w:rsidRPr="00BD4E2E">
        <w:t xml:space="preserve">at The Courtauld </w:t>
      </w:r>
      <w:r w:rsidRPr="00BD4E2E">
        <w:t>(</w:t>
      </w:r>
      <w:hyperlink r:id="rId10" w:history="1">
        <w:r w:rsidRPr="00BD4E2E">
          <w:rPr>
            <w:rStyle w:val="Hyperlink"/>
          </w:rPr>
          <w:t>ugadmissions@courtauld.ac.uk</w:t>
        </w:r>
      </w:hyperlink>
      <w:r w:rsidRPr="00BD4E2E">
        <w:t xml:space="preserve">) </w:t>
      </w:r>
      <w:r w:rsidR="00AC1A76" w:rsidRPr="00BD4E2E">
        <w:t>o</w:t>
      </w:r>
      <w:r w:rsidRPr="00BD4E2E">
        <w:t>f any changes in my circumstances</w:t>
      </w:r>
      <w:r w:rsidR="00AC1A76" w:rsidRPr="00BD4E2E">
        <w:t xml:space="preserve"> without delay.  I understand that giving false information will invalidate my application.</w:t>
      </w:r>
    </w:p>
    <w:p w14:paraId="7ED00288" w14:textId="77777777" w:rsidR="00AC1A76" w:rsidRPr="00BD4E2E" w:rsidRDefault="00AC1A76" w:rsidP="001172A9">
      <w:pPr>
        <w:jc w:val="both"/>
      </w:pPr>
    </w:p>
    <w:p w14:paraId="0CFE159E" w14:textId="77777777" w:rsidR="00AC1A76" w:rsidRPr="00BD4E2E" w:rsidRDefault="001172A9" w:rsidP="001172A9">
      <w:pPr>
        <w:jc w:val="both"/>
      </w:pPr>
      <w:r w:rsidRPr="00BD4E2E">
        <w:t>I have read the criteria for the James Hughes-Hallett Undergraduate</w:t>
      </w:r>
      <w:r w:rsidR="00AC1A76" w:rsidRPr="00BD4E2E">
        <w:t xml:space="preserve"> </w:t>
      </w:r>
      <w:r w:rsidR="00C54EE9" w:rsidRPr="00BD4E2E">
        <w:t xml:space="preserve">Scholarship </w:t>
      </w:r>
      <w:r w:rsidR="00AC1A76" w:rsidRPr="00BD4E2E">
        <w:t>for which I wish to be considered.  I confirm that I have enclosed or have arranged to send all required supporting documentation.  I am aware that until all supporting documentation has been received by The Courtauld, my application will not be considered.</w:t>
      </w:r>
    </w:p>
    <w:p w14:paraId="0A900BC5" w14:textId="77777777" w:rsidR="00AC1A76" w:rsidRPr="00BD4E2E" w:rsidRDefault="00AC1A76" w:rsidP="00EC3F50"/>
    <w:p w14:paraId="53202EFA" w14:textId="77777777" w:rsidR="00AC1A76" w:rsidRPr="00BD4E2E" w:rsidRDefault="00AC1A76" w:rsidP="00EC3F50">
      <w:pPr>
        <w:rPr>
          <w:b/>
        </w:rPr>
      </w:pPr>
      <w:r w:rsidRPr="00BD4E2E">
        <w:rPr>
          <w:b/>
        </w:rPr>
        <w:t>Signature</w:t>
      </w:r>
      <w:r w:rsidR="00731F27" w:rsidRPr="00BD4E2E">
        <w:rPr>
          <w:b/>
        </w:rPr>
        <w:t xml:space="preserve"> *</w:t>
      </w:r>
      <w:r w:rsidRPr="00BD4E2E">
        <w:rPr>
          <w:b/>
        </w:rPr>
        <w:tab/>
      </w:r>
      <w:r w:rsidRPr="00BD4E2E">
        <w:rPr>
          <w:b/>
        </w:rPr>
        <w:tab/>
      </w:r>
      <w:r w:rsidRPr="00BD4E2E">
        <w:rPr>
          <w:b/>
        </w:rPr>
        <w:tab/>
      </w:r>
      <w:r w:rsidRPr="00BD4E2E">
        <w:rPr>
          <w:b/>
        </w:rPr>
        <w:tab/>
      </w:r>
      <w:r w:rsidRPr="00BD4E2E">
        <w:rPr>
          <w:b/>
        </w:rPr>
        <w:tab/>
      </w:r>
      <w:r w:rsidRPr="00BD4E2E">
        <w:rPr>
          <w:b/>
        </w:rPr>
        <w:tab/>
      </w:r>
      <w:r w:rsidRPr="00BD4E2E">
        <w:rPr>
          <w:b/>
        </w:rPr>
        <w:tab/>
      </w:r>
      <w:r w:rsidRPr="00BD4E2E">
        <w:rPr>
          <w:b/>
        </w:rPr>
        <w:tab/>
      </w:r>
      <w:r w:rsidRPr="00BD4E2E">
        <w:rPr>
          <w:b/>
        </w:rPr>
        <w:tab/>
        <w:t>Date</w:t>
      </w:r>
      <w:r w:rsidR="00731F27" w:rsidRPr="00BD4E2E">
        <w:rPr>
          <w:b/>
        </w:rPr>
        <w:t xml:space="preserve"> *</w:t>
      </w:r>
    </w:p>
    <w:p w14:paraId="14B6FF52" w14:textId="77777777" w:rsidR="00FC6BA1" w:rsidRPr="00BD4E2E" w:rsidRDefault="00AC1A76" w:rsidP="00EC3F50"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DEEF104" wp14:editId="3E1BA8E6">
                <wp:simplePos x="0" y="0"/>
                <wp:positionH relativeFrom="column">
                  <wp:posOffset>-49530</wp:posOffset>
                </wp:positionH>
                <wp:positionV relativeFrom="paragraph">
                  <wp:posOffset>76835</wp:posOffset>
                </wp:positionV>
                <wp:extent cx="4310380" cy="358775"/>
                <wp:effectExtent l="0" t="0" r="13970" b="2222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642BF" w14:textId="77777777" w:rsidR="00AC1A76" w:rsidRPr="00BD4E2E" w:rsidRDefault="00AC1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F104" id="_x0000_s1070" type="#_x0000_t202" style="position:absolute;margin-left:-3.9pt;margin-top:6.05pt;width:339.4pt;height:28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">
                <v:textbox>
                  <w:txbxContent>
                    <w:p w14:paraId="5EC642BF" w14:textId="77777777" w:rsidR="00AC1A76" w:rsidRPr="00BD4E2E" w:rsidRDefault="00AC1A76"/>
                  </w:txbxContent>
                </v:textbox>
                <w10:wrap type="square"/>
              </v:shape>
            </w:pict>
          </mc:Fallback>
        </mc:AlternateContent>
      </w:r>
      <w:r w:rsidRPr="00BD4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FC1320A" wp14:editId="462B6010">
                <wp:simplePos x="0" y="0"/>
                <wp:positionH relativeFrom="column">
                  <wp:posOffset>4446451</wp:posOffset>
                </wp:positionH>
                <wp:positionV relativeFrom="paragraph">
                  <wp:posOffset>77470</wp:posOffset>
                </wp:positionV>
                <wp:extent cx="1588770" cy="358140"/>
                <wp:effectExtent l="0" t="0" r="11430" b="2286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9CBD" w14:textId="77777777" w:rsidR="00AC1A76" w:rsidRPr="00BD4E2E" w:rsidRDefault="00AC1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320A" id="_x0000_s1071" type="#_x0000_t202" style="position:absolute;margin-left:350.1pt;margin-top:6.1pt;width:125.1pt;height:28.2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">
                <v:textbox>
                  <w:txbxContent>
                    <w:p w14:paraId="2B689CBD" w14:textId="77777777" w:rsidR="00AC1A76" w:rsidRPr="00BD4E2E" w:rsidRDefault="00AC1A76"/>
                  </w:txbxContent>
                </v:textbox>
                <w10:wrap type="square"/>
              </v:shape>
            </w:pict>
          </mc:Fallback>
        </mc:AlternateContent>
      </w:r>
    </w:p>
    <w:p w14:paraId="4B6D9FBD" w14:textId="77777777" w:rsidR="00FC6BA1" w:rsidRPr="00BD4E2E" w:rsidRDefault="00FC6BA1" w:rsidP="00EC3F50"/>
    <w:p w14:paraId="47960348" w14:textId="77777777" w:rsidR="00FC6BA1" w:rsidRPr="00BD4E2E" w:rsidRDefault="00FC6BA1" w:rsidP="00EC3F50"/>
    <w:p w14:paraId="6108B107" w14:textId="77777777" w:rsidR="00FC6BA1" w:rsidRPr="00BD4E2E" w:rsidRDefault="00FC6BA1" w:rsidP="00EC3F50"/>
    <w:p w14:paraId="257C4B83" w14:textId="77777777" w:rsidR="00FC6BA1" w:rsidRPr="00BD4E2E" w:rsidRDefault="00FC6BA1" w:rsidP="00EC3F50"/>
    <w:p w14:paraId="2C699EA2" w14:textId="77777777" w:rsidR="00FC6BA1" w:rsidRPr="00BD4E2E" w:rsidRDefault="00AC1A76" w:rsidP="00EC3F50">
      <w:r w:rsidRPr="00BD4E2E">
        <w:t>Please keep a copy of the form and supporting documents for your records</w:t>
      </w:r>
    </w:p>
    <w:p w14:paraId="6AF76F9C" w14:textId="77777777" w:rsidR="001172A9" w:rsidRPr="00BD4E2E" w:rsidRDefault="001172A9" w:rsidP="00EC3F50"/>
    <w:p w14:paraId="3181ADCE" w14:textId="7564529F" w:rsidR="001172A9" w:rsidRPr="00BD4E2E" w:rsidRDefault="0038493F" w:rsidP="00EC3F50">
      <w:pPr>
        <w:rPr>
          <w:b/>
        </w:rPr>
      </w:pPr>
      <w:r w:rsidRPr="00BD4E2E">
        <w:rPr>
          <w:b/>
        </w:rPr>
        <w:t xml:space="preserve">DEADLINE FOR RETURN OF YOUR SCHOLARSHIP APPLICATION IS </w:t>
      </w:r>
      <w:r>
        <w:rPr>
          <w:b/>
        </w:rPr>
        <w:t>21 AUGUST 2025</w:t>
      </w:r>
      <w:r w:rsidRPr="00BD4E2E">
        <w:rPr>
          <w:b/>
        </w:rPr>
        <w:t xml:space="preserve"> </w:t>
      </w:r>
    </w:p>
    <w:p w14:paraId="56F594AC" w14:textId="77777777" w:rsidR="00AC1A76" w:rsidRPr="00BD4E2E" w:rsidRDefault="00AC1A76" w:rsidP="00EC3F50"/>
    <w:p w14:paraId="04556AEE" w14:textId="4A96E0EB" w:rsidR="00AC1A76" w:rsidRPr="00BD4E2E" w:rsidRDefault="00AC1A76" w:rsidP="00E304C1">
      <w:r w:rsidRPr="00BD4E2E">
        <w:t>Please return</w:t>
      </w:r>
      <w:r w:rsidR="00E304C1" w:rsidRPr="00BD4E2E">
        <w:t xml:space="preserve"> your completed application to: </w:t>
      </w:r>
      <w:hyperlink r:id="rId11" w:history="1">
        <w:r w:rsidR="00E304C1" w:rsidRPr="00BD4E2E">
          <w:rPr>
            <w:rStyle w:val="Hyperlink"/>
            <w:szCs w:val="19"/>
          </w:rPr>
          <w:t>ugadmissions@courtauld.ac.uk</w:t>
        </w:r>
      </w:hyperlink>
    </w:p>
    <w:p w14:paraId="5BF3E422" w14:textId="77777777" w:rsidR="0062612E" w:rsidRPr="00BD4E2E" w:rsidRDefault="0062612E" w:rsidP="00EC3F50"/>
    <w:p w14:paraId="3683C49E" w14:textId="77777777" w:rsidR="00FC6BA1" w:rsidRPr="00BD4E2E" w:rsidRDefault="00AC1A76" w:rsidP="00EC3F50">
      <w:r w:rsidRPr="00BD4E2E">
        <w:t>An email will be sent to you confirming receipt of your application</w:t>
      </w:r>
    </w:p>
    <w:p w14:paraId="781ABA2F" w14:textId="77777777" w:rsidR="009B0169" w:rsidRPr="00BD4E2E" w:rsidRDefault="009B0169" w:rsidP="00EC3F50"/>
    <w:p w14:paraId="3465A6A5" w14:textId="0CEFA7CE" w:rsidR="0062612E" w:rsidRPr="00BD4E2E" w:rsidRDefault="0062612E" w:rsidP="0062612E">
      <w:pPr>
        <w:jc w:val="both"/>
        <w:rPr>
          <w:rFonts w:ascii="Arial" w:hAnsi="Arial" w:cs="Arial"/>
          <w:szCs w:val="19"/>
        </w:rPr>
      </w:pPr>
      <w:r w:rsidRPr="00BD4E2E">
        <w:rPr>
          <w:rFonts w:ascii="Arial" w:hAnsi="Arial" w:cs="Arial"/>
          <w:szCs w:val="19"/>
        </w:rPr>
        <w:t xml:space="preserve">Please note: The decision of The Courtauld is final and we cannot, regrettably, participate in any individual correspondence with applicants </w:t>
      </w:r>
      <w:r w:rsidR="0038493F">
        <w:rPr>
          <w:rFonts w:ascii="Arial" w:hAnsi="Arial" w:cs="Arial"/>
          <w:szCs w:val="19"/>
        </w:rPr>
        <w:t>about</w:t>
      </w:r>
      <w:r w:rsidRPr="00BD4E2E">
        <w:rPr>
          <w:rFonts w:ascii="Arial" w:hAnsi="Arial" w:cs="Arial"/>
          <w:szCs w:val="19"/>
        </w:rPr>
        <w:t xml:space="preserve"> that decision.</w:t>
      </w:r>
    </w:p>
    <w:p w14:paraId="3AB6CE4D" w14:textId="6BAFEB4F" w:rsidR="0062612E" w:rsidRDefault="0062612E" w:rsidP="00EC3F50"/>
    <w:sectPr w:rsidR="0062612E" w:rsidSect="00DE3F09">
      <w:headerReference w:type="default" r:id="rId12"/>
      <w:footerReference w:type="default" r:id="rId13"/>
      <w:pgSz w:w="12240" w:h="15840"/>
      <w:pgMar w:top="993" w:right="1080" w:bottom="568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C5D8" w14:textId="77777777" w:rsidR="00BF45F2" w:rsidRPr="00BD4E2E" w:rsidRDefault="00BF45F2" w:rsidP="00176E67">
      <w:r w:rsidRPr="00BD4E2E">
        <w:separator/>
      </w:r>
    </w:p>
  </w:endnote>
  <w:endnote w:type="continuationSeparator" w:id="0">
    <w:p w14:paraId="53DD98AE" w14:textId="77777777" w:rsidR="00BF45F2" w:rsidRPr="00BD4E2E" w:rsidRDefault="00BF45F2" w:rsidP="00176E67">
      <w:r w:rsidRPr="00BD4E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263909044"/>
      <w:docPartObj>
        <w:docPartGallery w:val="Page Numbers (Bottom of Page)"/>
        <w:docPartUnique/>
      </w:docPartObj>
    </w:sdtPr>
    <w:sdtContent>
      <w:p w14:paraId="1FC536C2" w14:textId="687A4423" w:rsidR="001172A9" w:rsidRPr="00BD4E2E" w:rsidRDefault="00C8155B">
        <w:pPr>
          <w:pStyle w:val="Footer"/>
          <w:jc w:val="center"/>
          <w:rPr>
            <w:sz w:val="16"/>
            <w:szCs w:val="16"/>
          </w:rPr>
        </w:pPr>
        <w:r w:rsidRPr="00BD4E2E">
          <w:rPr>
            <w:sz w:val="16"/>
            <w:szCs w:val="16"/>
          </w:rPr>
          <w:fldChar w:fldCharType="begin"/>
        </w:r>
        <w:r w:rsidRPr="00BD4E2E">
          <w:rPr>
            <w:sz w:val="16"/>
            <w:szCs w:val="16"/>
          </w:rPr>
          <w:instrText xml:space="preserve"> PAGE   \* MERGEFORMAT </w:instrText>
        </w:r>
        <w:r w:rsidRPr="00BD4E2E">
          <w:rPr>
            <w:sz w:val="16"/>
            <w:szCs w:val="16"/>
          </w:rPr>
          <w:fldChar w:fldCharType="separate"/>
        </w:r>
        <w:r w:rsidR="00444549" w:rsidRPr="00BD4E2E">
          <w:rPr>
            <w:sz w:val="16"/>
            <w:szCs w:val="16"/>
          </w:rPr>
          <w:t>1</w:t>
        </w:r>
        <w:r w:rsidRPr="00BD4E2E">
          <w:rPr>
            <w:sz w:val="16"/>
            <w:szCs w:val="16"/>
          </w:rPr>
          <w:fldChar w:fldCharType="end"/>
        </w:r>
      </w:p>
      <w:p w14:paraId="6BD285E4" w14:textId="63388CAF" w:rsidR="00176E67" w:rsidRPr="00BD4E2E" w:rsidRDefault="001172A9" w:rsidP="001172A9">
        <w:pPr>
          <w:pStyle w:val="Footer"/>
          <w:rPr>
            <w:sz w:val="16"/>
            <w:szCs w:val="16"/>
          </w:rPr>
        </w:pPr>
        <w:r w:rsidRPr="00BD4E2E">
          <w:rPr>
            <w:sz w:val="16"/>
            <w:szCs w:val="16"/>
          </w:rPr>
          <w:tab/>
        </w:r>
        <w:r w:rsidRPr="00BD4E2E">
          <w:rPr>
            <w:sz w:val="16"/>
            <w:szCs w:val="16"/>
          </w:rPr>
          <w:tab/>
        </w:r>
        <w:r w:rsidRPr="00BD4E2E">
          <w:rPr>
            <w:sz w:val="16"/>
            <w:szCs w:val="16"/>
          </w:rPr>
          <w:tab/>
        </w:r>
        <w:r w:rsidRPr="00BD4E2E">
          <w:rPr>
            <w:sz w:val="16"/>
            <w:szCs w:val="16"/>
          </w:rPr>
          <w:tab/>
        </w:r>
        <w:r w:rsidRPr="00BD4E2E">
          <w:rPr>
            <w:sz w:val="16"/>
            <w:szCs w:val="16"/>
          </w:rPr>
          <w:tab/>
        </w:r>
        <w:r w:rsidRPr="00BD4E2E">
          <w:rPr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FB1D5" w14:textId="77777777" w:rsidR="00BF45F2" w:rsidRPr="00BD4E2E" w:rsidRDefault="00BF45F2" w:rsidP="00176E67">
      <w:r w:rsidRPr="00BD4E2E">
        <w:separator/>
      </w:r>
    </w:p>
  </w:footnote>
  <w:footnote w:type="continuationSeparator" w:id="0">
    <w:p w14:paraId="544A9DB4" w14:textId="77777777" w:rsidR="00BF45F2" w:rsidRPr="00BD4E2E" w:rsidRDefault="00BF45F2" w:rsidP="00176E67">
      <w:r w:rsidRPr="00BD4E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B028" w14:textId="77777777" w:rsidR="004E1DD4" w:rsidRPr="00BD4E2E" w:rsidRDefault="004E1DD4">
    <w:pPr>
      <w:pStyle w:val="Header"/>
    </w:pPr>
    <w:r w:rsidRPr="00BD4E2E">
      <w:rPr>
        <w:noProof/>
        <w:lang w:eastAsia="en-GB"/>
      </w:rPr>
      <w:drawing>
        <wp:inline distT="0" distB="0" distL="0" distR="0" wp14:anchorId="77889B16" wp14:editId="4EB298F2">
          <wp:extent cx="3311610" cy="401521"/>
          <wp:effectExtent l="0" t="0" r="3175" b="0"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34" cy="41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9256024">
    <w:abstractNumId w:val="9"/>
  </w:num>
  <w:num w:numId="2" w16cid:durableId="58745904">
    <w:abstractNumId w:val="7"/>
  </w:num>
  <w:num w:numId="3" w16cid:durableId="670570080">
    <w:abstractNumId w:val="6"/>
  </w:num>
  <w:num w:numId="4" w16cid:durableId="1833637537">
    <w:abstractNumId w:val="5"/>
  </w:num>
  <w:num w:numId="5" w16cid:durableId="1059478355">
    <w:abstractNumId w:val="4"/>
  </w:num>
  <w:num w:numId="6" w16cid:durableId="1330399693">
    <w:abstractNumId w:val="8"/>
  </w:num>
  <w:num w:numId="7" w16cid:durableId="637612497">
    <w:abstractNumId w:val="3"/>
  </w:num>
  <w:num w:numId="8" w16cid:durableId="1524322207">
    <w:abstractNumId w:val="2"/>
  </w:num>
  <w:num w:numId="9" w16cid:durableId="1967540604">
    <w:abstractNumId w:val="1"/>
  </w:num>
  <w:num w:numId="10" w16cid:durableId="172189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CC"/>
    <w:rsid w:val="000023A8"/>
    <w:rsid w:val="000071F7"/>
    <w:rsid w:val="00010B00"/>
    <w:rsid w:val="000206E0"/>
    <w:rsid w:val="0002798A"/>
    <w:rsid w:val="00083002"/>
    <w:rsid w:val="00087B85"/>
    <w:rsid w:val="0009752C"/>
    <w:rsid w:val="000A01F1"/>
    <w:rsid w:val="000C1163"/>
    <w:rsid w:val="000C797A"/>
    <w:rsid w:val="000D2539"/>
    <w:rsid w:val="000D2BB8"/>
    <w:rsid w:val="000F2DF4"/>
    <w:rsid w:val="000F6783"/>
    <w:rsid w:val="001172A9"/>
    <w:rsid w:val="00120C95"/>
    <w:rsid w:val="0014663E"/>
    <w:rsid w:val="00176E67"/>
    <w:rsid w:val="00180664"/>
    <w:rsid w:val="001903F7"/>
    <w:rsid w:val="0019395E"/>
    <w:rsid w:val="001B3189"/>
    <w:rsid w:val="001D6B76"/>
    <w:rsid w:val="00211828"/>
    <w:rsid w:val="0024268A"/>
    <w:rsid w:val="00250014"/>
    <w:rsid w:val="0026546D"/>
    <w:rsid w:val="00275BB5"/>
    <w:rsid w:val="00286F6A"/>
    <w:rsid w:val="00291C8C"/>
    <w:rsid w:val="002A1ECE"/>
    <w:rsid w:val="002A2510"/>
    <w:rsid w:val="002A6FA9"/>
    <w:rsid w:val="002B4D1D"/>
    <w:rsid w:val="002C10B1"/>
    <w:rsid w:val="002D1CD8"/>
    <w:rsid w:val="002D222A"/>
    <w:rsid w:val="003076FD"/>
    <w:rsid w:val="00317005"/>
    <w:rsid w:val="00330050"/>
    <w:rsid w:val="00335259"/>
    <w:rsid w:val="0034592A"/>
    <w:rsid w:val="0038493F"/>
    <w:rsid w:val="0039252E"/>
    <w:rsid w:val="003929F1"/>
    <w:rsid w:val="003A1B63"/>
    <w:rsid w:val="003A41A1"/>
    <w:rsid w:val="003B2326"/>
    <w:rsid w:val="003B7B90"/>
    <w:rsid w:val="003C06C7"/>
    <w:rsid w:val="003D080D"/>
    <w:rsid w:val="003D41D7"/>
    <w:rsid w:val="003F26CC"/>
    <w:rsid w:val="00400251"/>
    <w:rsid w:val="00437ED0"/>
    <w:rsid w:val="00440CD8"/>
    <w:rsid w:val="00442005"/>
    <w:rsid w:val="00443837"/>
    <w:rsid w:val="00444549"/>
    <w:rsid w:val="004463DF"/>
    <w:rsid w:val="00447DAA"/>
    <w:rsid w:val="00450F66"/>
    <w:rsid w:val="00461739"/>
    <w:rsid w:val="00467865"/>
    <w:rsid w:val="004840D6"/>
    <w:rsid w:val="0048685F"/>
    <w:rsid w:val="00490804"/>
    <w:rsid w:val="004A1437"/>
    <w:rsid w:val="004A4198"/>
    <w:rsid w:val="004A54EA"/>
    <w:rsid w:val="004B0578"/>
    <w:rsid w:val="004B7CDF"/>
    <w:rsid w:val="004E1DD4"/>
    <w:rsid w:val="004E34C6"/>
    <w:rsid w:val="004E3E46"/>
    <w:rsid w:val="004F62AD"/>
    <w:rsid w:val="00501AE8"/>
    <w:rsid w:val="00504B65"/>
    <w:rsid w:val="005114CE"/>
    <w:rsid w:val="0052122B"/>
    <w:rsid w:val="005557F6"/>
    <w:rsid w:val="00563778"/>
    <w:rsid w:val="005B4AE2"/>
    <w:rsid w:val="005C4B13"/>
    <w:rsid w:val="005E63CC"/>
    <w:rsid w:val="005E69CC"/>
    <w:rsid w:val="005F6E87"/>
    <w:rsid w:val="00602863"/>
    <w:rsid w:val="00607FED"/>
    <w:rsid w:val="00613129"/>
    <w:rsid w:val="00617C65"/>
    <w:rsid w:val="00620F75"/>
    <w:rsid w:val="0062612E"/>
    <w:rsid w:val="006336F4"/>
    <w:rsid w:val="0063459A"/>
    <w:rsid w:val="00636CC3"/>
    <w:rsid w:val="0065610A"/>
    <w:rsid w:val="0066126B"/>
    <w:rsid w:val="0066338A"/>
    <w:rsid w:val="00682C69"/>
    <w:rsid w:val="006D2635"/>
    <w:rsid w:val="006D779C"/>
    <w:rsid w:val="006E4F63"/>
    <w:rsid w:val="006E729E"/>
    <w:rsid w:val="00722A00"/>
    <w:rsid w:val="00724FA4"/>
    <w:rsid w:val="00731F27"/>
    <w:rsid w:val="007325A9"/>
    <w:rsid w:val="0073595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7E28"/>
    <w:rsid w:val="007E2A15"/>
    <w:rsid w:val="007E56C4"/>
    <w:rsid w:val="007F3D5B"/>
    <w:rsid w:val="007F6F59"/>
    <w:rsid w:val="008107D6"/>
    <w:rsid w:val="00840621"/>
    <w:rsid w:val="00841645"/>
    <w:rsid w:val="00852EC6"/>
    <w:rsid w:val="00856C35"/>
    <w:rsid w:val="00871876"/>
    <w:rsid w:val="008753A7"/>
    <w:rsid w:val="0088782D"/>
    <w:rsid w:val="008B7081"/>
    <w:rsid w:val="008D7A67"/>
    <w:rsid w:val="008E2DD4"/>
    <w:rsid w:val="008F2F8A"/>
    <w:rsid w:val="008F5BCD"/>
    <w:rsid w:val="00902964"/>
    <w:rsid w:val="00920507"/>
    <w:rsid w:val="00933455"/>
    <w:rsid w:val="00940FF3"/>
    <w:rsid w:val="0094790F"/>
    <w:rsid w:val="0096231C"/>
    <w:rsid w:val="00966B90"/>
    <w:rsid w:val="00971606"/>
    <w:rsid w:val="009737B7"/>
    <w:rsid w:val="00974A7F"/>
    <w:rsid w:val="009802C4"/>
    <w:rsid w:val="009976D9"/>
    <w:rsid w:val="00997A3E"/>
    <w:rsid w:val="009A12D5"/>
    <w:rsid w:val="009A4EA3"/>
    <w:rsid w:val="009A55DC"/>
    <w:rsid w:val="009B0169"/>
    <w:rsid w:val="009C220D"/>
    <w:rsid w:val="009E2139"/>
    <w:rsid w:val="00A1703D"/>
    <w:rsid w:val="00A211B2"/>
    <w:rsid w:val="00A2727E"/>
    <w:rsid w:val="00A35524"/>
    <w:rsid w:val="00A37465"/>
    <w:rsid w:val="00A60C9E"/>
    <w:rsid w:val="00A74F99"/>
    <w:rsid w:val="00A82BA3"/>
    <w:rsid w:val="00A94ACC"/>
    <w:rsid w:val="00AA2EA7"/>
    <w:rsid w:val="00AA6230"/>
    <w:rsid w:val="00AC1A76"/>
    <w:rsid w:val="00AD51C8"/>
    <w:rsid w:val="00AE6FA4"/>
    <w:rsid w:val="00B03907"/>
    <w:rsid w:val="00B11811"/>
    <w:rsid w:val="00B311E1"/>
    <w:rsid w:val="00B340AF"/>
    <w:rsid w:val="00B4735C"/>
    <w:rsid w:val="00B579DF"/>
    <w:rsid w:val="00B90EC2"/>
    <w:rsid w:val="00B912DB"/>
    <w:rsid w:val="00BA268F"/>
    <w:rsid w:val="00BC07E3"/>
    <w:rsid w:val="00BD103E"/>
    <w:rsid w:val="00BD4E2E"/>
    <w:rsid w:val="00BF0947"/>
    <w:rsid w:val="00BF45F2"/>
    <w:rsid w:val="00BF4D77"/>
    <w:rsid w:val="00C079CA"/>
    <w:rsid w:val="00C11D10"/>
    <w:rsid w:val="00C23972"/>
    <w:rsid w:val="00C45FDA"/>
    <w:rsid w:val="00C54EE9"/>
    <w:rsid w:val="00C67741"/>
    <w:rsid w:val="00C74647"/>
    <w:rsid w:val="00C76039"/>
    <w:rsid w:val="00C76480"/>
    <w:rsid w:val="00C80AD2"/>
    <w:rsid w:val="00C8155B"/>
    <w:rsid w:val="00C92A3C"/>
    <w:rsid w:val="00C92FD6"/>
    <w:rsid w:val="00CA3417"/>
    <w:rsid w:val="00CB115C"/>
    <w:rsid w:val="00CE5DC7"/>
    <w:rsid w:val="00CE7D54"/>
    <w:rsid w:val="00D14E73"/>
    <w:rsid w:val="00D24489"/>
    <w:rsid w:val="00D3047D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3F09"/>
    <w:rsid w:val="00DE7FB7"/>
    <w:rsid w:val="00E05FA8"/>
    <w:rsid w:val="00E106E2"/>
    <w:rsid w:val="00E20DDA"/>
    <w:rsid w:val="00E304C1"/>
    <w:rsid w:val="00E32A8B"/>
    <w:rsid w:val="00E36054"/>
    <w:rsid w:val="00E37E7B"/>
    <w:rsid w:val="00E46E04"/>
    <w:rsid w:val="00E83B6E"/>
    <w:rsid w:val="00E87396"/>
    <w:rsid w:val="00E96F6F"/>
    <w:rsid w:val="00EA04F8"/>
    <w:rsid w:val="00EB478A"/>
    <w:rsid w:val="00EC3F50"/>
    <w:rsid w:val="00EC42A3"/>
    <w:rsid w:val="00F57CB8"/>
    <w:rsid w:val="00F83033"/>
    <w:rsid w:val="00F966AA"/>
    <w:rsid w:val="00FB2B8B"/>
    <w:rsid w:val="00FB538F"/>
    <w:rsid w:val="00FC3071"/>
    <w:rsid w:val="00FC6BA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BCD8C"/>
  <w15:docId w15:val="{8D915D55-5A25-4542-8A54-C3E59E70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  <w:lang w:val="en-GB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F0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gadmissions@courtauld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gadmissions@courtaul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.Harri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Harris, Elizabeth</dc:creator>
  <cp:lastModifiedBy>Wahid, Sadia</cp:lastModifiedBy>
  <cp:revision>2</cp:revision>
  <cp:lastPrinted>2020-12-01T16:07:00Z</cp:lastPrinted>
  <dcterms:created xsi:type="dcterms:W3CDTF">2025-01-15T16:40:00Z</dcterms:created>
  <dcterms:modified xsi:type="dcterms:W3CDTF">2025-01-15T16:40:00Z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